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50C" w:rsidRPr="00AD3F1F" w:rsidRDefault="00802717" w:rsidP="00305F33">
      <w:pPr>
        <w:pStyle w:val="a4"/>
        <w:suppressAutoHyphens w:val="0"/>
        <w:spacing w:before="0" w:after="0"/>
        <w:jc w:val="center"/>
        <w:rPr>
          <w:rFonts w:eastAsia="Times New Roman"/>
          <w:b/>
          <w:bCs/>
        </w:rPr>
      </w:pPr>
      <w:r w:rsidRPr="00AD3F1F">
        <w:rPr>
          <w:b/>
          <w:bCs/>
        </w:rPr>
        <w:t>ДОГОВОР</w:t>
      </w:r>
    </w:p>
    <w:p w:rsidR="00FC750C" w:rsidRPr="00AD3F1F" w:rsidRDefault="00FC750C" w:rsidP="00305F33">
      <w:pPr>
        <w:pStyle w:val="a4"/>
        <w:suppressAutoHyphens w:val="0"/>
        <w:spacing w:before="0" w:after="0"/>
        <w:jc w:val="center"/>
        <w:rPr>
          <w:b/>
        </w:rPr>
      </w:pPr>
      <w:r w:rsidRPr="00AD3F1F">
        <w:rPr>
          <w:b/>
        </w:rPr>
        <w:t>на предоставление услуги по выездному обслуживанию</w:t>
      </w:r>
    </w:p>
    <w:p w:rsidR="00FC750C" w:rsidRPr="00AD3F1F" w:rsidRDefault="00FC750C" w:rsidP="00305F33">
      <w:pPr>
        <w:pStyle w:val="a4"/>
        <w:suppressAutoHyphens w:val="0"/>
        <w:spacing w:before="0" w:after="0"/>
        <w:jc w:val="both"/>
      </w:pPr>
    </w:p>
    <w:p w:rsidR="00FC750C" w:rsidRPr="00AD3F1F" w:rsidRDefault="00FC750C" w:rsidP="00305F33">
      <w:pPr>
        <w:pStyle w:val="a4"/>
        <w:suppressAutoHyphens w:val="0"/>
        <w:spacing w:before="0" w:after="0"/>
        <w:jc w:val="both"/>
      </w:pPr>
      <w:r w:rsidRPr="00AD3F1F">
        <w:t xml:space="preserve">Московская обл., г. Реутов                                          </w:t>
      </w:r>
      <w:r w:rsidR="00C56814" w:rsidRPr="00AD3F1F">
        <w:t xml:space="preserve">    </w:t>
      </w:r>
      <w:r w:rsidR="003B3F91" w:rsidRPr="00AD3F1F">
        <w:t xml:space="preserve">     </w:t>
      </w:r>
      <w:r w:rsidR="00C56814" w:rsidRPr="00AD3F1F">
        <w:t xml:space="preserve">          </w:t>
      </w:r>
      <w:proofErr w:type="gramStart"/>
      <w:r w:rsidR="00C56814" w:rsidRPr="00AD3F1F">
        <w:t xml:space="preserve">   </w:t>
      </w:r>
      <w:r w:rsidRPr="00AD3F1F">
        <w:t>«</w:t>
      </w:r>
      <w:proofErr w:type="gramEnd"/>
      <w:r w:rsidRPr="00AD3F1F">
        <w:t>___» ______________ 20__ г.</w:t>
      </w:r>
    </w:p>
    <w:p w:rsidR="00FC750C" w:rsidRPr="00AD3F1F" w:rsidRDefault="00FC750C" w:rsidP="00305F33">
      <w:pPr>
        <w:pStyle w:val="a4"/>
        <w:suppressAutoHyphens w:val="0"/>
        <w:spacing w:before="0" w:after="0"/>
        <w:jc w:val="both"/>
      </w:pPr>
    </w:p>
    <w:p w:rsidR="00FC750C" w:rsidRPr="00AD3F1F" w:rsidRDefault="00BC74E1" w:rsidP="00305F33">
      <w:pPr>
        <w:pStyle w:val="a4"/>
        <w:suppressAutoHyphens w:val="0"/>
        <w:spacing w:before="0" w:after="0"/>
        <w:jc w:val="both"/>
      </w:pPr>
      <w:r w:rsidRPr="00AD3F1F">
        <w:t xml:space="preserve">ФИО </w:t>
      </w:r>
      <w:r w:rsidR="00FC750C" w:rsidRPr="00AD3F1F">
        <w:t>________________</w:t>
      </w:r>
      <w:r w:rsidR="00C56814" w:rsidRPr="00AD3F1F">
        <w:t>__________</w:t>
      </w:r>
      <w:r w:rsidR="00FC750C" w:rsidRPr="00AD3F1F">
        <w:t>_____</w:t>
      </w:r>
      <w:r w:rsidR="00224C2F" w:rsidRPr="00AD3F1F">
        <w:t>___________________________________________</w:t>
      </w:r>
      <w:r w:rsidR="00FC750C" w:rsidRPr="00AD3F1F">
        <w:t xml:space="preserve">, дата рождения </w:t>
      </w:r>
      <w:r w:rsidR="00FC750C" w:rsidRPr="00AD3F1F">
        <w:rPr>
          <w:i/>
        </w:rPr>
        <w:t>(число, месяц, год</w:t>
      </w:r>
      <w:r w:rsidR="00C56814" w:rsidRPr="00AD3F1F">
        <w:rPr>
          <w:i/>
        </w:rPr>
        <w:t>)</w:t>
      </w:r>
      <w:r w:rsidR="00C56814" w:rsidRPr="00AD3F1F">
        <w:t xml:space="preserve"> ________</w:t>
      </w:r>
      <w:r w:rsidR="00A759DD" w:rsidRPr="00AD3F1F">
        <w:t>___</w:t>
      </w:r>
      <w:r w:rsidR="00FC750C" w:rsidRPr="00AD3F1F">
        <w:t>___,</w:t>
      </w:r>
      <w:r w:rsidR="00224C2F" w:rsidRPr="00AD3F1F">
        <w:t xml:space="preserve"> </w:t>
      </w:r>
      <w:r w:rsidR="00C56814" w:rsidRPr="00AD3F1F">
        <w:t>паспорт серии ___</w:t>
      </w:r>
      <w:r w:rsidR="00224C2F" w:rsidRPr="00AD3F1F">
        <w:t>_</w:t>
      </w:r>
      <w:r w:rsidR="00FC750C" w:rsidRPr="00AD3F1F">
        <w:t>__ № ____________</w:t>
      </w:r>
      <w:r w:rsidR="00A759DD" w:rsidRPr="00AD3F1F">
        <w:t>__</w:t>
      </w:r>
      <w:r w:rsidR="00FC750C" w:rsidRPr="00AD3F1F">
        <w:t>_,</w:t>
      </w:r>
      <w:r w:rsidR="00224C2F" w:rsidRPr="00AD3F1F">
        <w:t xml:space="preserve"> </w:t>
      </w:r>
      <w:r w:rsidR="00FC750C" w:rsidRPr="00AD3F1F">
        <w:t xml:space="preserve">выдан </w:t>
      </w:r>
      <w:r w:rsidR="00FC750C" w:rsidRPr="00AD3F1F">
        <w:rPr>
          <w:i/>
        </w:rPr>
        <w:t>(кем, когда)</w:t>
      </w:r>
      <w:r w:rsidR="00FC750C" w:rsidRPr="00AD3F1F">
        <w:t xml:space="preserve"> </w:t>
      </w:r>
      <w:r w:rsidR="00224C2F" w:rsidRPr="00AD3F1F">
        <w:t>_________________________</w:t>
      </w:r>
      <w:r w:rsidR="00FC750C" w:rsidRPr="00AD3F1F">
        <w:t>___________, код подразделения _______</w:t>
      </w:r>
      <w:r w:rsidR="00A759DD" w:rsidRPr="00AD3F1F">
        <w:t>__</w:t>
      </w:r>
      <w:r w:rsidR="00FC750C" w:rsidRPr="00AD3F1F">
        <w:t>_,</w:t>
      </w:r>
    </w:p>
    <w:p w:rsidR="00FC750C" w:rsidRPr="00AD3F1F" w:rsidRDefault="00FC750C" w:rsidP="00305F33">
      <w:pPr>
        <w:pStyle w:val="a4"/>
        <w:suppressAutoHyphens w:val="0"/>
        <w:spacing w:before="0" w:after="0"/>
        <w:jc w:val="center"/>
        <w:rPr>
          <w:i/>
        </w:rPr>
      </w:pPr>
      <w:r w:rsidRPr="00AD3F1F">
        <w:rPr>
          <w:i/>
        </w:rPr>
        <w:t>(либо данные юридического лица: наименование, представитель, основание полномочий)</w:t>
      </w:r>
    </w:p>
    <w:p w:rsidR="00FC750C" w:rsidRPr="00AD3F1F" w:rsidRDefault="00FC750C" w:rsidP="00305F33">
      <w:pPr>
        <w:pStyle w:val="a4"/>
        <w:suppressAutoHyphens w:val="0"/>
        <w:spacing w:before="0" w:after="0"/>
        <w:jc w:val="both"/>
      </w:pPr>
      <w:r w:rsidRPr="00AD3F1F">
        <w:t>именуемый/</w:t>
      </w:r>
      <w:proofErr w:type="spellStart"/>
      <w:r w:rsidRPr="00AD3F1F">
        <w:t>ое</w:t>
      </w:r>
      <w:proofErr w:type="spellEnd"/>
      <w:r w:rsidRPr="00AD3F1F">
        <w:t xml:space="preserve"> в дальнейшем «Заказчик», с одной стороны, и </w:t>
      </w:r>
      <w:r w:rsidR="006E42FE" w:rsidRPr="00AD3F1F">
        <w:t>м</w:t>
      </w:r>
      <w:r w:rsidRPr="00AD3F1F">
        <w:t xml:space="preserve">униципальное бюджетное учреждение «Многофункциональный центр предоставления государственных и муниципальных услуг населению городского округа Реутов» (МБУ «МФЦ городского округа Реутов»), именуемое в дальнейшем «Исполнитель», в лице </w:t>
      </w:r>
      <w:r w:rsidR="006B415A" w:rsidRPr="00AD3F1F">
        <w:t>______________</w:t>
      </w:r>
      <w:r w:rsidR="00A759DD" w:rsidRPr="00AD3F1F">
        <w:t>________</w:t>
      </w:r>
      <w:r w:rsidR="006B415A" w:rsidRPr="00AD3F1F">
        <w:t>_______</w:t>
      </w:r>
      <w:r w:rsidRPr="00AD3F1F">
        <w:t xml:space="preserve">, действующего на основании </w:t>
      </w:r>
      <w:r w:rsidR="006B415A" w:rsidRPr="00AD3F1F">
        <w:t>_______________</w:t>
      </w:r>
      <w:r w:rsidRPr="00AD3F1F">
        <w:t>, с другой стороны, совместно именуемые Стороны, заключили настоящий Договор о нижеследующем:</w:t>
      </w:r>
    </w:p>
    <w:p w:rsidR="00152E49" w:rsidRPr="00AD3F1F" w:rsidRDefault="00152E49" w:rsidP="00305F33">
      <w:pPr>
        <w:pStyle w:val="Style2"/>
        <w:suppressAutoHyphens w:val="0"/>
        <w:spacing w:line="240" w:lineRule="auto"/>
        <w:rPr>
          <w:rStyle w:val="FontStyle20"/>
          <w:b w:val="0"/>
          <w:sz w:val="24"/>
          <w:szCs w:val="24"/>
        </w:rPr>
      </w:pPr>
    </w:p>
    <w:p w:rsidR="00FC750C" w:rsidRPr="00AD3F1F" w:rsidRDefault="00FC750C" w:rsidP="00305F33">
      <w:pPr>
        <w:pStyle w:val="Style2"/>
        <w:suppressAutoHyphens w:val="0"/>
        <w:spacing w:line="240" w:lineRule="auto"/>
        <w:rPr>
          <w:rStyle w:val="FontStyle19"/>
          <w:b/>
          <w:sz w:val="24"/>
          <w:szCs w:val="24"/>
        </w:rPr>
      </w:pPr>
      <w:r w:rsidRPr="00AD3F1F">
        <w:rPr>
          <w:rStyle w:val="FontStyle20"/>
          <w:b w:val="0"/>
          <w:sz w:val="24"/>
          <w:szCs w:val="24"/>
        </w:rPr>
        <w:t xml:space="preserve">1. </w:t>
      </w:r>
      <w:r w:rsidR="002019E3" w:rsidRPr="00AD3F1F">
        <w:rPr>
          <w:rStyle w:val="FontStyle20"/>
          <w:b w:val="0"/>
          <w:sz w:val="24"/>
          <w:szCs w:val="24"/>
        </w:rPr>
        <w:t>Предмет Договора</w:t>
      </w:r>
    </w:p>
    <w:p w:rsidR="00FC750C" w:rsidRPr="00AD3F1F" w:rsidRDefault="00FC750C" w:rsidP="00305F33">
      <w:pPr>
        <w:pStyle w:val="Style8"/>
        <w:tabs>
          <w:tab w:val="left" w:pos="1243"/>
        </w:tabs>
        <w:suppressAutoHyphens w:val="0"/>
        <w:spacing w:line="240" w:lineRule="auto"/>
        <w:ind w:firstLine="0"/>
        <w:rPr>
          <w:rStyle w:val="FontStyle19"/>
          <w:sz w:val="24"/>
          <w:szCs w:val="24"/>
        </w:rPr>
      </w:pPr>
      <w:r w:rsidRPr="00AD3F1F">
        <w:rPr>
          <w:rStyle w:val="FontStyle19"/>
          <w:sz w:val="24"/>
          <w:szCs w:val="24"/>
        </w:rPr>
        <w:t>1.1.</w:t>
      </w:r>
      <w:r w:rsidR="00871584" w:rsidRPr="00AD3F1F">
        <w:rPr>
          <w:rStyle w:val="FontStyle19"/>
          <w:sz w:val="24"/>
          <w:szCs w:val="24"/>
        </w:rPr>
        <w:t> </w:t>
      </w:r>
      <w:r w:rsidRPr="00AD3F1F">
        <w:rPr>
          <w:rStyle w:val="FontStyle19"/>
          <w:sz w:val="24"/>
          <w:szCs w:val="24"/>
        </w:rPr>
        <w:t xml:space="preserve">Заказчик поручает и обязуется оплатить, а Исполнитель принимает на себя обязательства по предварительной заявке Заказчика оказать </w:t>
      </w:r>
      <w:r w:rsidR="00C433B1" w:rsidRPr="00AD3F1F">
        <w:rPr>
          <w:rStyle w:val="FontStyle19"/>
          <w:sz w:val="24"/>
          <w:szCs w:val="24"/>
        </w:rPr>
        <w:t xml:space="preserve">Услугу </w:t>
      </w:r>
      <w:r w:rsidRPr="00AD3F1F">
        <w:rPr>
          <w:rStyle w:val="FontStyle19"/>
          <w:sz w:val="24"/>
          <w:szCs w:val="24"/>
        </w:rPr>
        <w:t>следующего вида</w:t>
      </w:r>
      <w:r w:rsidR="00F36659" w:rsidRPr="00AD3F1F">
        <w:rPr>
          <w:rStyle w:val="FontStyle19"/>
          <w:sz w:val="24"/>
          <w:szCs w:val="24"/>
        </w:rPr>
        <w:t xml:space="preserve"> </w:t>
      </w:r>
      <w:r w:rsidR="00F36659" w:rsidRPr="00AD3F1F">
        <w:rPr>
          <w:rStyle w:val="FontStyle19"/>
          <w:i/>
          <w:sz w:val="24"/>
          <w:szCs w:val="24"/>
        </w:rPr>
        <w:t>(ненужное зачеркнуть)</w:t>
      </w:r>
      <w:r w:rsidRPr="00AD3F1F">
        <w:rPr>
          <w:rStyle w:val="FontStyle19"/>
          <w:sz w:val="24"/>
          <w:szCs w:val="24"/>
        </w:rPr>
        <w:t>:</w:t>
      </w:r>
    </w:p>
    <w:p w:rsidR="00BC74E1" w:rsidRPr="00AD3F1F" w:rsidRDefault="00FC750C" w:rsidP="00305F33">
      <w:pPr>
        <w:pStyle w:val="Style4"/>
        <w:tabs>
          <w:tab w:val="left" w:leader="underscore" w:pos="9610"/>
        </w:tabs>
        <w:suppressAutoHyphens w:val="0"/>
        <w:spacing w:line="240" w:lineRule="auto"/>
        <w:ind w:firstLine="0"/>
        <w:rPr>
          <w:rStyle w:val="FontStyle16"/>
          <w:sz w:val="24"/>
          <w:szCs w:val="24"/>
        </w:rPr>
      </w:pPr>
      <w:r w:rsidRPr="00AD3F1F">
        <w:rPr>
          <w:rStyle w:val="FontStyle19"/>
          <w:sz w:val="24"/>
          <w:szCs w:val="24"/>
        </w:rPr>
        <w:t>1.1.1.</w:t>
      </w:r>
      <w:r w:rsidR="00871584" w:rsidRPr="00AD3F1F">
        <w:rPr>
          <w:rStyle w:val="FontStyle19"/>
          <w:sz w:val="24"/>
          <w:szCs w:val="24"/>
        </w:rPr>
        <w:t> </w:t>
      </w:r>
      <w:r w:rsidRPr="00AD3F1F">
        <w:rPr>
          <w:rStyle w:val="FontStyle16"/>
          <w:sz w:val="24"/>
          <w:szCs w:val="24"/>
        </w:rPr>
        <w:t xml:space="preserve">выезд к заявителю для приема заявлений и документов, необходимых для </w:t>
      </w:r>
      <w:r w:rsidR="00BC74E1" w:rsidRPr="00AD3F1F">
        <w:rPr>
          <w:rStyle w:val="FontStyle16"/>
          <w:sz w:val="24"/>
          <w:szCs w:val="24"/>
        </w:rPr>
        <w:t>п</w:t>
      </w:r>
      <w:r w:rsidRPr="00AD3F1F">
        <w:rPr>
          <w:rStyle w:val="FontStyle16"/>
          <w:sz w:val="24"/>
          <w:szCs w:val="24"/>
        </w:rPr>
        <w:t>редоставления государственных и муниципальных услуг:</w:t>
      </w:r>
      <w:r w:rsidR="00BC74E1" w:rsidRPr="00AD3F1F">
        <w:rPr>
          <w:rStyle w:val="FontStyle16"/>
          <w:sz w:val="24"/>
          <w:szCs w:val="24"/>
        </w:rPr>
        <w:t xml:space="preserve"> ___________________</w:t>
      </w:r>
      <w:r w:rsidR="00A759DD" w:rsidRPr="00AD3F1F">
        <w:rPr>
          <w:rStyle w:val="FontStyle16"/>
          <w:sz w:val="24"/>
          <w:szCs w:val="24"/>
        </w:rPr>
        <w:t>____</w:t>
      </w:r>
      <w:r w:rsidR="00BC74E1" w:rsidRPr="00AD3F1F">
        <w:rPr>
          <w:rStyle w:val="FontStyle16"/>
          <w:sz w:val="24"/>
          <w:szCs w:val="24"/>
        </w:rPr>
        <w:t>______</w:t>
      </w:r>
    </w:p>
    <w:p w:rsidR="00BC74E1" w:rsidRPr="00AD3F1F" w:rsidRDefault="00BC74E1" w:rsidP="00305F33">
      <w:pPr>
        <w:pStyle w:val="Style4"/>
        <w:tabs>
          <w:tab w:val="left" w:leader="underscore" w:pos="9610"/>
        </w:tabs>
        <w:suppressAutoHyphens w:val="0"/>
        <w:spacing w:line="240" w:lineRule="auto"/>
        <w:ind w:firstLine="0"/>
        <w:rPr>
          <w:rStyle w:val="FontStyle16"/>
          <w:sz w:val="24"/>
          <w:szCs w:val="24"/>
        </w:rPr>
      </w:pPr>
      <w:r w:rsidRPr="00AD3F1F">
        <w:rPr>
          <w:rStyle w:val="FontStyle16"/>
          <w:sz w:val="24"/>
          <w:szCs w:val="24"/>
        </w:rPr>
        <w:t>___________________</w:t>
      </w:r>
      <w:r w:rsidR="00FC750C" w:rsidRPr="00AD3F1F">
        <w:rPr>
          <w:rStyle w:val="FontStyle16"/>
          <w:sz w:val="24"/>
          <w:szCs w:val="24"/>
        </w:rPr>
        <w:t>______________________________________________________</w:t>
      </w:r>
      <w:r w:rsidR="00A759DD" w:rsidRPr="00AD3F1F">
        <w:rPr>
          <w:rStyle w:val="FontStyle16"/>
          <w:sz w:val="24"/>
          <w:szCs w:val="24"/>
        </w:rPr>
        <w:t>___</w:t>
      </w:r>
      <w:r w:rsidR="00FC750C" w:rsidRPr="00AD3F1F">
        <w:rPr>
          <w:rStyle w:val="FontStyle16"/>
          <w:sz w:val="24"/>
          <w:szCs w:val="24"/>
        </w:rPr>
        <w:t>____</w:t>
      </w:r>
    </w:p>
    <w:p w:rsidR="00FC750C" w:rsidRPr="00AD3F1F" w:rsidRDefault="00FC750C" w:rsidP="00305F33">
      <w:pPr>
        <w:pStyle w:val="Style4"/>
        <w:tabs>
          <w:tab w:val="left" w:leader="underscore" w:pos="9610"/>
        </w:tabs>
        <w:suppressAutoHyphens w:val="0"/>
        <w:spacing w:line="240" w:lineRule="auto"/>
        <w:ind w:firstLine="0"/>
        <w:jc w:val="center"/>
        <w:rPr>
          <w:rStyle w:val="FontStyle16"/>
          <w:i/>
          <w:sz w:val="24"/>
          <w:szCs w:val="24"/>
        </w:rPr>
      </w:pPr>
      <w:r w:rsidRPr="00AD3F1F">
        <w:rPr>
          <w:rStyle w:val="FontStyle16"/>
          <w:i/>
          <w:sz w:val="24"/>
          <w:szCs w:val="24"/>
        </w:rPr>
        <w:t>(наименование государственной или муниципальной услуги)</w:t>
      </w:r>
    </w:p>
    <w:p w:rsidR="00852304" w:rsidRPr="00AD3F1F" w:rsidRDefault="00FC750C" w:rsidP="00852304">
      <w:pPr>
        <w:pStyle w:val="Style4"/>
        <w:tabs>
          <w:tab w:val="left" w:leader="underscore" w:pos="9610"/>
        </w:tabs>
        <w:suppressAutoHyphens w:val="0"/>
        <w:spacing w:line="240" w:lineRule="auto"/>
        <w:ind w:firstLine="0"/>
        <w:rPr>
          <w:rStyle w:val="FontStyle16"/>
          <w:sz w:val="24"/>
          <w:szCs w:val="24"/>
        </w:rPr>
      </w:pPr>
      <w:r w:rsidRPr="00AD3F1F">
        <w:rPr>
          <w:rStyle w:val="FontStyle16"/>
          <w:sz w:val="24"/>
          <w:szCs w:val="24"/>
        </w:rPr>
        <w:t>1.1.2.</w:t>
      </w:r>
      <w:r w:rsidR="00871584" w:rsidRPr="00AD3F1F">
        <w:rPr>
          <w:rStyle w:val="FontStyle16"/>
          <w:sz w:val="24"/>
          <w:szCs w:val="24"/>
        </w:rPr>
        <w:t> </w:t>
      </w:r>
      <w:r w:rsidR="00DA4A2E" w:rsidRPr="00AD3F1F">
        <w:rPr>
          <w:rStyle w:val="FontStyle16"/>
          <w:sz w:val="24"/>
          <w:szCs w:val="24"/>
        </w:rPr>
        <w:t>в</w:t>
      </w:r>
      <w:r w:rsidRPr="00AD3F1F">
        <w:rPr>
          <w:rStyle w:val="FontStyle19"/>
          <w:sz w:val="24"/>
          <w:szCs w:val="24"/>
        </w:rPr>
        <w:t>ыезд к заявителю для доставки результатов предоставления государственных и муниципальных услуг</w:t>
      </w:r>
      <w:r w:rsidR="00852304">
        <w:rPr>
          <w:rStyle w:val="FontStyle19"/>
          <w:sz w:val="24"/>
          <w:szCs w:val="24"/>
        </w:rPr>
        <w:t>:</w:t>
      </w:r>
      <w:r w:rsidR="00852304" w:rsidRPr="00852304">
        <w:rPr>
          <w:rStyle w:val="FontStyle16"/>
          <w:sz w:val="24"/>
          <w:szCs w:val="24"/>
        </w:rPr>
        <w:t xml:space="preserve"> </w:t>
      </w:r>
      <w:r w:rsidR="00852304" w:rsidRPr="00AD3F1F">
        <w:rPr>
          <w:rStyle w:val="FontStyle16"/>
          <w:sz w:val="24"/>
          <w:szCs w:val="24"/>
        </w:rPr>
        <w:t>_____________________</w:t>
      </w:r>
      <w:r w:rsidR="00852304">
        <w:rPr>
          <w:rStyle w:val="FontStyle16"/>
          <w:sz w:val="24"/>
          <w:szCs w:val="24"/>
        </w:rPr>
        <w:t>_______________________________</w:t>
      </w:r>
      <w:r w:rsidR="00852304" w:rsidRPr="00AD3F1F">
        <w:rPr>
          <w:rStyle w:val="FontStyle16"/>
          <w:sz w:val="24"/>
          <w:szCs w:val="24"/>
        </w:rPr>
        <w:t>________</w:t>
      </w:r>
    </w:p>
    <w:p w:rsidR="00852304" w:rsidRPr="00AD3F1F" w:rsidRDefault="00852304" w:rsidP="00852304">
      <w:pPr>
        <w:pStyle w:val="Style4"/>
        <w:tabs>
          <w:tab w:val="left" w:leader="underscore" w:pos="9610"/>
        </w:tabs>
        <w:suppressAutoHyphens w:val="0"/>
        <w:spacing w:line="240" w:lineRule="auto"/>
        <w:ind w:firstLine="0"/>
        <w:rPr>
          <w:rStyle w:val="FontStyle16"/>
          <w:sz w:val="24"/>
          <w:szCs w:val="24"/>
        </w:rPr>
      </w:pPr>
      <w:r w:rsidRPr="00AD3F1F">
        <w:rPr>
          <w:rStyle w:val="FontStyle16"/>
          <w:sz w:val="24"/>
          <w:szCs w:val="24"/>
        </w:rPr>
        <w:t>________________________________________________________________________________</w:t>
      </w:r>
    </w:p>
    <w:p w:rsidR="00852304" w:rsidRPr="00AD3F1F" w:rsidRDefault="00852304" w:rsidP="00852304">
      <w:pPr>
        <w:pStyle w:val="Style4"/>
        <w:tabs>
          <w:tab w:val="left" w:leader="underscore" w:pos="9610"/>
        </w:tabs>
        <w:suppressAutoHyphens w:val="0"/>
        <w:spacing w:line="240" w:lineRule="auto"/>
        <w:ind w:firstLine="0"/>
        <w:jc w:val="center"/>
        <w:rPr>
          <w:rStyle w:val="FontStyle16"/>
          <w:i/>
          <w:sz w:val="24"/>
          <w:szCs w:val="24"/>
        </w:rPr>
      </w:pPr>
      <w:r w:rsidRPr="00AD3F1F">
        <w:rPr>
          <w:rStyle w:val="FontStyle16"/>
          <w:i/>
          <w:sz w:val="24"/>
          <w:szCs w:val="24"/>
        </w:rPr>
        <w:t>(наименование государственной или муниципальной услуги)</w:t>
      </w:r>
    </w:p>
    <w:p w:rsidR="00FC750C" w:rsidRPr="00AD3F1F" w:rsidRDefault="00FC750C" w:rsidP="00305F33">
      <w:pPr>
        <w:pStyle w:val="Style8"/>
        <w:tabs>
          <w:tab w:val="left" w:pos="1421"/>
        </w:tabs>
        <w:suppressAutoHyphens w:val="0"/>
        <w:spacing w:line="240" w:lineRule="auto"/>
        <w:ind w:firstLine="0"/>
      </w:pPr>
      <w:r w:rsidRPr="00AD3F1F">
        <w:rPr>
          <w:rStyle w:val="FontStyle19"/>
          <w:sz w:val="24"/>
          <w:szCs w:val="24"/>
        </w:rPr>
        <w:t>1.2.</w:t>
      </w:r>
      <w:r w:rsidR="00871584" w:rsidRPr="00AD3F1F">
        <w:rPr>
          <w:rStyle w:val="FontStyle19"/>
          <w:sz w:val="24"/>
          <w:szCs w:val="24"/>
        </w:rPr>
        <w:t> </w:t>
      </w:r>
      <w:r w:rsidRPr="00AD3F1F">
        <w:rPr>
          <w:rStyle w:val="FontStyle19"/>
          <w:sz w:val="24"/>
          <w:szCs w:val="24"/>
        </w:rPr>
        <w:t xml:space="preserve">Адрес места предоставления </w:t>
      </w:r>
      <w:r w:rsidR="00C433B1" w:rsidRPr="00AD3F1F">
        <w:rPr>
          <w:rStyle w:val="FontStyle19"/>
          <w:sz w:val="24"/>
          <w:szCs w:val="24"/>
        </w:rPr>
        <w:t xml:space="preserve">Услуги </w:t>
      </w:r>
      <w:r w:rsidRPr="00AD3F1F">
        <w:rPr>
          <w:rStyle w:val="FontStyle19"/>
          <w:sz w:val="24"/>
          <w:szCs w:val="24"/>
        </w:rPr>
        <w:t xml:space="preserve">по выезду </w:t>
      </w:r>
      <w:r w:rsidR="00DA4A2E" w:rsidRPr="00AD3F1F">
        <w:rPr>
          <w:rStyle w:val="FontStyle19"/>
          <w:sz w:val="24"/>
          <w:szCs w:val="24"/>
        </w:rPr>
        <w:t>к заявителю</w:t>
      </w:r>
      <w:r w:rsidRPr="00AD3F1F">
        <w:rPr>
          <w:rStyle w:val="FontStyle19"/>
          <w:sz w:val="24"/>
          <w:szCs w:val="24"/>
        </w:rPr>
        <w:t>: Московская обл., г.</w:t>
      </w:r>
      <w:r w:rsidR="00871584" w:rsidRPr="00AD3F1F">
        <w:rPr>
          <w:rStyle w:val="FontStyle19"/>
          <w:sz w:val="24"/>
          <w:szCs w:val="24"/>
        </w:rPr>
        <w:t> </w:t>
      </w:r>
      <w:r w:rsidRPr="00AD3F1F">
        <w:rPr>
          <w:rStyle w:val="FontStyle19"/>
          <w:sz w:val="24"/>
          <w:szCs w:val="24"/>
        </w:rPr>
        <w:t>Реутов,</w:t>
      </w:r>
      <w:r w:rsidR="00A759DD" w:rsidRPr="00AD3F1F">
        <w:rPr>
          <w:rStyle w:val="FontStyle19"/>
          <w:sz w:val="24"/>
          <w:szCs w:val="24"/>
        </w:rPr>
        <w:br/>
      </w:r>
      <w:r w:rsidRPr="00AD3F1F">
        <w:rPr>
          <w:rStyle w:val="FontStyle19"/>
          <w:sz w:val="24"/>
          <w:szCs w:val="24"/>
        </w:rPr>
        <w:t>_____________________________________________________________________</w:t>
      </w:r>
      <w:r w:rsidR="00A759DD" w:rsidRPr="00AD3F1F">
        <w:rPr>
          <w:rStyle w:val="FontStyle19"/>
          <w:sz w:val="24"/>
          <w:szCs w:val="24"/>
        </w:rPr>
        <w:t>_</w:t>
      </w:r>
      <w:r w:rsidRPr="00AD3F1F">
        <w:rPr>
          <w:rStyle w:val="FontStyle19"/>
          <w:sz w:val="24"/>
          <w:szCs w:val="24"/>
        </w:rPr>
        <w:t>__________</w:t>
      </w:r>
    </w:p>
    <w:p w:rsidR="00FC750C" w:rsidRPr="00AD3F1F" w:rsidRDefault="00FC750C" w:rsidP="00305F33">
      <w:pPr>
        <w:pStyle w:val="Style8"/>
        <w:tabs>
          <w:tab w:val="left" w:pos="1267"/>
        </w:tabs>
        <w:suppressAutoHyphens w:val="0"/>
        <w:spacing w:line="240" w:lineRule="auto"/>
        <w:ind w:firstLine="0"/>
        <w:jc w:val="left"/>
      </w:pPr>
      <w:r w:rsidRPr="00AD3F1F">
        <w:rPr>
          <w:rStyle w:val="FontStyle19"/>
          <w:sz w:val="24"/>
          <w:szCs w:val="24"/>
        </w:rPr>
        <w:t>1.3.</w:t>
      </w:r>
      <w:r w:rsidR="00A759DD" w:rsidRPr="00AD3F1F">
        <w:rPr>
          <w:rStyle w:val="FontStyle19"/>
          <w:sz w:val="24"/>
          <w:szCs w:val="24"/>
        </w:rPr>
        <w:t> </w:t>
      </w:r>
      <w:r w:rsidRPr="00AD3F1F">
        <w:rPr>
          <w:rStyle w:val="FontStyle19"/>
          <w:sz w:val="24"/>
          <w:szCs w:val="24"/>
        </w:rPr>
        <w:t xml:space="preserve">Дата предоставления </w:t>
      </w:r>
      <w:r w:rsidR="00C433B1" w:rsidRPr="00AD3F1F">
        <w:rPr>
          <w:rStyle w:val="FontStyle19"/>
          <w:sz w:val="24"/>
          <w:szCs w:val="24"/>
        </w:rPr>
        <w:t xml:space="preserve">Услуги </w:t>
      </w:r>
      <w:r w:rsidRPr="00AD3F1F">
        <w:rPr>
          <w:rStyle w:val="FontStyle19"/>
          <w:sz w:val="24"/>
          <w:szCs w:val="24"/>
        </w:rPr>
        <w:t xml:space="preserve">по выезду </w:t>
      </w:r>
      <w:r w:rsidR="00DA4A2E" w:rsidRPr="00AD3F1F">
        <w:rPr>
          <w:rStyle w:val="FontStyle19"/>
          <w:sz w:val="24"/>
          <w:szCs w:val="24"/>
        </w:rPr>
        <w:t>к заявителю</w:t>
      </w:r>
      <w:r w:rsidRPr="00AD3F1F">
        <w:rPr>
          <w:rStyle w:val="FontStyle19"/>
          <w:sz w:val="24"/>
          <w:szCs w:val="24"/>
        </w:rPr>
        <w:t>: ____________20</w:t>
      </w:r>
      <w:r w:rsidR="00A759DD" w:rsidRPr="00AD3F1F">
        <w:rPr>
          <w:rStyle w:val="FontStyle19"/>
          <w:sz w:val="24"/>
          <w:szCs w:val="24"/>
        </w:rPr>
        <w:t>__</w:t>
      </w:r>
      <w:r w:rsidRPr="00AD3F1F">
        <w:rPr>
          <w:rStyle w:val="FontStyle19"/>
          <w:sz w:val="24"/>
          <w:szCs w:val="24"/>
        </w:rPr>
        <w:t xml:space="preserve"> г.</w:t>
      </w:r>
    </w:p>
    <w:p w:rsidR="00FC750C" w:rsidRPr="00AD3F1F" w:rsidRDefault="00FC750C" w:rsidP="00305F33">
      <w:pPr>
        <w:widowControl w:val="0"/>
        <w:autoSpaceDE w:val="0"/>
        <w:spacing w:after="0" w:line="240" w:lineRule="auto"/>
        <w:ind w:right="-1"/>
        <w:jc w:val="both"/>
        <w:rPr>
          <w:rFonts w:ascii="Times New Roman" w:hAnsi="Times New Roman" w:cs="Times New Roman"/>
          <w:bCs/>
          <w:sz w:val="24"/>
          <w:szCs w:val="24"/>
        </w:rPr>
      </w:pPr>
      <w:r w:rsidRPr="00AD3F1F">
        <w:rPr>
          <w:rFonts w:ascii="Times New Roman" w:hAnsi="Times New Roman" w:cs="Times New Roman"/>
          <w:sz w:val="24"/>
          <w:szCs w:val="24"/>
        </w:rPr>
        <w:t>1.4.</w:t>
      </w:r>
      <w:r w:rsidR="002019E3" w:rsidRPr="00AD3F1F">
        <w:rPr>
          <w:rFonts w:ascii="Times New Roman" w:hAnsi="Times New Roman" w:cs="Times New Roman"/>
          <w:sz w:val="24"/>
          <w:szCs w:val="24"/>
        </w:rPr>
        <w:t> </w:t>
      </w:r>
      <w:r w:rsidR="005766D3" w:rsidRPr="00AD3F1F">
        <w:rPr>
          <w:rFonts w:ascii="Times New Roman" w:hAnsi="Times New Roman" w:cs="Times New Roman"/>
          <w:sz w:val="24"/>
          <w:szCs w:val="24"/>
        </w:rPr>
        <w:t xml:space="preserve">Услуга оказывается </w:t>
      </w:r>
      <w:r w:rsidR="005766D3" w:rsidRPr="00AD3F1F">
        <w:rPr>
          <w:rStyle w:val="FontStyle19"/>
          <w:sz w:val="24"/>
          <w:szCs w:val="24"/>
        </w:rPr>
        <w:t xml:space="preserve">в соответствии с Положением по </w:t>
      </w:r>
      <w:r w:rsidR="005766D3" w:rsidRPr="00AD3F1F">
        <w:rPr>
          <w:rFonts w:ascii="Times New Roman" w:hAnsi="Times New Roman" w:cs="Times New Roman"/>
          <w:sz w:val="24"/>
          <w:szCs w:val="24"/>
        </w:rPr>
        <w:t>предоставлению услуги по выездному обслуживанию заявителей</w:t>
      </w:r>
      <w:r w:rsidR="005766D3" w:rsidRPr="00AD3F1F">
        <w:rPr>
          <w:rStyle w:val="FontStyle19"/>
          <w:sz w:val="24"/>
          <w:szCs w:val="24"/>
        </w:rPr>
        <w:t xml:space="preserve"> </w:t>
      </w:r>
      <w:r w:rsidR="006E42FE" w:rsidRPr="00AD3F1F">
        <w:rPr>
          <w:rStyle w:val="FontStyle19"/>
          <w:sz w:val="24"/>
          <w:szCs w:val="24"/>
        </w:rPr>
        <w:t>м</w:t>
      </w:r>
      <w:r w:rsidR="005766D3" w:rsidRPr="00AD3F1F">
        <w:rPr>
          <w:rFonts w:ascii="Times New Roman" w:hAnsi="Times New Roman" w:cs="Times New Roman"/>
          <w:sz w:val="24"/>
          <w:szCs w:val="24"/>
        </w:rPr>
        <w:t>униципальным бюджетным учреждением «Многофункциональный центр предоставления государственных и муниципальных услуг населению городского округа Реутов</w:t>
      </w:r>
      <w:r w:rsidR="006E42FE" w:rsidRPr="00AD3F1F">
        <w:rPr>
          <w:rFonts w:ascii="Times New Roman" w:hAnsi="Times New Roman" w:cs="Times New Roman"/>
          <w:sz w:val="24"/>
          <w:szCs w:val="24"/>
        </w:rPr>
        <w:t>».</w:t>
      </w:r>
      <w:r w:rsidR="005766D3" w:rsidRPr="00AD3F1F">
        <w:rPr>
          <w:rFonts w:ascii="Times New Roman" w:hAnsi="Times New Roman" w:cs="Times New Roman"/>
          <w:sz w:val="24"/>
          <w:szCs w:val="24"/>
        </w:rPr>
        <w:t xml:space="preserve"> </w:t>
      </w:r>
      <w:r w:rsidR="00BC26B2" w:rsidRPr="00AD3F1F">
        <w:rPr>
          <w:rFonts w:ascii="Times New Roman" w:hAnsi="Times New Roman" w:cs="Times New Roman"/>
          <w:sz w:val="24"/>
          <w:szCs w:val="24"/>
        </w:rPr>
        <w:t>В целях повышения качества оказания Услуги, а также для профилактики коррупционных правонарушений в ходе предоставления Услуги сотрудник Исполнителя может вести аудиозапись с предварительным уведомлением об этом заявителя.</w:t>
      </w:r>
    </w:p>
    <w:p w:rsidR="00152E49" w:rsidRPr="00AD3F1F" w:rsidRDefault="00152E49" w:rsidP="00305F33">
      <w:pPr>
        <w:pStyle w:val="1"/>
        <w:widowControl w:val="0"/>
        <w:suppressAutoHyphens w:val="0"/>
        <w:ind w:right="-463"/>
        <w:jc w:val="center"/>
        <w:rPr>
          <w:rFonts w:ascii="Times New Roman" w:hAnsi="Times New Roman" w:cs="Times New Roman"/>
          <w:bCs/>
          <w:sz w:val="24"/>
          <w:szCs w:val="24"/>
        </w:rPr>
      </w:pPr>
    </w:p>
    <w:p w:rsidR="00FC750C" w:rsidRPr="00AD3F1F" w:rsidRDefault="00FC750C" w:rsidP="00305F33">
      <w:pPr>
        <w:pStyle w:val="1"/>
        <w:widowControl w:val="0"/>
        <w:suppressAutoHyphens w:val="0"/>
        <w:ind w:right="-463"/>
        <w:jc w:val="center"/>
        <w:rPr>
          <w:rFonts w:ascii="Times New Roman" w:hAnsi="Times New Roman" w:cs="Times New Roman"/>
          <w:sz w:val="24"/>
          <w:szCs w:val="24"/>
        </w:rPr>
      </w:pPr>
      <w:r w:rsidRPr="00AD3F1F">
        <w:rPr>
          <w:rFonts w:ascii="Times New Roman" w:hAnsi="Times New Roman" w:cs="Times New Roman"/>
          <w:bCs/>
          <w:sz w:val="24"/>
          <w:szCs w:val="24"/>
        </w:rPr>
        <w:t>2. Сумма Договора и порядок расчетов</w:t>
      </w:r>
    </w:p>
    <w:p w:rsidR="00FC750C" w:rsidRPr="00AD3F1F" w:rsidRDefault="00FC750C" w:rsidP="00305F33">
      <w:pPr>
        <w:pStyle w:val="1"/>
        <w:widowControl w:val="0"/>
        <w:suppressAutoHyphens w:val="0"/>
        <w:jc w:val="both"/>
        <w:rPr>
          <w:rFonts w:ascii="Times New Roman" w:hAnsi="Times New Roman" w:cs="Times New Roman"/>
          <w:sz w:val="24"/>
          <w:szCs w:val="24"/>
        </w:rPr>
      </w:pPr>
      <w:r w:rsidRPr="00AD3F1F">
        <w:rPr>
          <w:rFonts w:ascii="Times New Roman" w:hAnsi="Times New Roman" w:cs="Times New Roman"/>
          <w:sz w:val="24"/>
          <w:szCs w:val="24"/>
        </w:rPr>
        <w:t>2.1.</w:t>
      </w:r>
      <w:r w:rsidR="00E1048C" w:rsidRPr="00AD3F1F">
        <w:rPr>
          <w:rFonts w:ascii="Times New Roman" w:hAnsi="Times New Roman" w:cs="Times New Roman"/>
          <w:sz w:val="24"/>
          <w:szCs w:val="24"/>
        </w:rPr>
        <w:t> </w:t>
      </w:r>
      <w:r w:rsidRPr="00AD3F1F">
        <w:rPr>
          <w:rFonts w:ascii="Times New Roman" w:hAnsi="Times New Roman" w:cs="Times New Roman"/>
          <w:sz w:val="24"/>
          <w:szCs w:val="24"/>
        </w:rPr>
        <w:t>Сумма настоящего Договора составляет</w:t>
      </w:r>
      <w:r w:rsidR="00703782" w:rsidRPr="00AD3F1F">
        <w:rPr>
          <w:rFonts w:ascii="Times New Roman" w:hAnsi="Times New Roman" w:cs="Times New Roman"/>
          <w:sz w:val="24"/>
          <w:szCs w:val="24"/>
        </w:rPr>
        <w:t xml:space="preserve">: </w:t>
      </w:r>
      <w:r w:rsidR="002477CD" w:rsidRPr="00AD3F1F">
        <w:rPr>
          <w:rFonts w:ascii="Times New Roman" w:hAnsi="Times New Roman" w:cs="Times New Roman"/>
          <w:sz w:val="24"/>
          <w:szCs w:val="24"/>
        </w:rPr>
        <w:t>_____________________________________</w:t>
      </w:r>
      <w:r w:rsidRPr="00AD3F1F">
        <w:rPr>
          <w:rFonts w:ascii="Times New Roman" w:hAnsi="Times New Roman" w:cs="Times New Roman"/>
          <w:sz w:val="24"/>
          <w:szCs w:val="24"/>
        </w:rPr>
        <w:t xml:space="preserve"> руб</w:t>
      </w:r>
      <w:r w:rsidR="002477CD" w:rsidRPr="00AD3F1F">
        <w:rPr>
          <w:rFonts w:ascii="Times New Roman" w:hAnsi="Times New Roman" w:cs="Times New Roman"/>
          <w:sz w:val="24"/>
          <w:szCs w:val="24"/>
        </w:rPr>
        <w:t>.</w:t>
      </w:r>
      <w:r w:rsidRPr="00AD3F1F">
        <w:rPr>
          <w:rFonts w:ascii="Times New Roman" w:hAnsi="Times New Roman" w:cs="Times New Roman"/>
          <w:sz w:val="24"/>
          <w:szCs w:val="24"/>
        </w:rPr>
        <w:t>, в том числе НДС 20%.</w:t>
      </w:r>
    </w:p>
    <w:p w:rsidR="00FC750C" w:rsidRPr="00AD3F1F" w:rsidRDefault="00FC750C" w:rsidP="00305F33">
      <w:pPr>
        <w:pStyle w:val="1"/>
        <w:widowControl w:val="0"/>
        <w:suppressAutoHyphens w:val="0"/>
        <w:jc w:val="both"/>
        <w:rPr>
          <w:rFonts w:ascii="Times New Roman" w:hAnsi="Times New Roman" w:cs="Times New Roman"/>
          <w:sz w:val="24"/>
          <w:szCs w:val="24"/>
        </w:rPr>
      </w:pPr>
      <w:r w:rsidRPr="00AD3F1F">
        <w:rPr>
          <w:rFonts w:ascii="Times New Roman" w:hAnsi="Times New Roman" w:cs="Times New Roman"/>
          <w:sz w:val="24"/>
          <w:szCs w:val="24"/>
        </w:rPr>
        <w:t>2.2.</w:t>
      </w:r>
      <w:r w:rsidR="00E1048C" w:rsidRPr="00AD3F1F">
        <w:rPr>
          <w:rFonts w:ascii="Times New Roman" w:hAnsi="Times New Roman" w:cs="Times New Roman"/>
          <w:sz w:val="24"/>
          <w:szCs w:val="24"/>
        </w:rPr>
        <w:t> </w:t>
      </w:r>
      <w:r w:rsidRPr="00AD3F1F">
        <w:rPr>
          <w:rFonts w:ascii="Times New Roman" w:hAnsi="Times New Roman" w:cs="Times New Roman"/>
          <w:sz w:val="24"/>
          <w:szCs w:val="24"/>
        </w:rPr>
        <w:t xml:space="preserve">Сумма, указанная в п. 2.1. настоящего Договора, определена по тарифу, утвержденному постановлением Администрации городского округа Реутов от </w:t>
      </w:r>
      <w:r w:rsidR="00B94140">
        <w:rPr>
          <w:rFonts w:ascii="Times New Roman" w:hAnsi="Times New Roman" w:cs="Times New Roman"/>
          <w:sz w:val="24"/>
          <w:szCs w:val="24"/>
        </w:rPr>
        <w:t>29.11.2022</w:t>
      </w:r>
      <w:r w:rsidRPr="00AD3F1F">
        <w:rPr>
          <w:rFonts w:ascii="Times New Roman" w:hAnsi="Times New Roman" w:cs="Times New Roman"/>
          <w:sz w:val="24"/>
          <w:szCs w:val="24"/>
        </w:rPr>
        <w:t xml:space="preserve"> № </w:t>
      </w:r>
      <w:r w:rsidR="00B94140">
        <w:rPr>
          <w:rFonts w:ascii="Times New Roman" w:hAnsi="Times New Roman" w:cs="Times New Roman"/>
          <w:sz w:val="24"/>
          <w:szCs w:val="24"/>
        </w:rPr>
        <w:t>426</w:t>
      </w:r>
      <w:r w:rsidRPr="00AD3F1F">
        <w:rPr>
          <w:rFonts w:ascii="Times New Roman" w:hAnsi="Times New Roman" w:cs="Times New Roman"/>
          <w:sz w:val="24"/>
          <w:szCs w:val="24"/>
        </w:rPr>
        <w:t>-ПА «Об утверждении перечня и тарифов на платные услуги, предоставляемые муниципальным бюджетным учреждением «Многофункциональный центр предоставления государственных и муниципальных услуг населению городского округа Реутов»</w:t>
      </w:r>
      <w:r w:rsidR="00DE0809" w:rsidRPr="00AD3F1F">
        <w:rPr>
          <w:rFonts w:ascii="Times New Roman" w:hAnsi="Times New Roman" w:cs="Times New Roman"/>
          <w:sz w:val="24"/>
          <w:szCs w:val="24"/>
        </w:rPr>
        <w:t>:</w:t>
      </w:r>
    </w:p>
    <w:p w:rsidR="00DE0809" w:rsidRPr="00AD3F1F" w:rsidRDefault="00DE0809" w:rsidP="00305F33">
      <w:pPr>
        <w:pStyle w:val="Style8"/>
        <w:tabs>
          <w:tab w:val="left" w:pos="1286"/>
          <w:tab w:val="left" w:leader="underscore" w:pos="4526"/>
          <w:tab w:val="left" w:leader="underscore" w:pos="6106"/>
          <w:tab w:val="left" w:leader="underscore" w:pos="7862"/>
        </w:tabs>
        <w:suppressAutoHyphens w:val="0"/>
        <w:spacing w:line="240" w:lineRule="auto"/>
        <w:ind w:firstLine="0"/>
        <w:rPr>
          <w:rStyle w:val="FontStyle19"/>
          <w:i/>
          <w:sz w:val="24"/>
          <w:szCs w:val="24"/>
        </w:rPr>
      </w:pPr>
      <w:r w:rsidRPr="00AD3F1F">
        <w:rPr>
          <w:rStyle w:val="FontStyle19"/>
          <w:i/>
          <w:sz w:val="24"/>
          <w:szCs w:val="24"/>
        </w:rPr>
        <w:t>1</w:t>
      </w:r>
      <w:r w:rsidR="00B94140">
        <w:rPr>
          <w:rStyle w:val="FontStyle19"/>
          <w:i/>
          <w:sz w:val="24"/>
          <w:szCs w:val="24"/>
        </w:rPr>
        <w:t>453</w:t>
      </w:r>
      <w:r w:rsidRPr="00AD3F1F">
        <w:rPr>
          <w:rStyle w:val="FontStyle19"/>
          <w:i/>
          <w:sz w:val="24"/>
          <w:szCs w:val="24"/>
        </w:rPr>
        <w:t xml:space="preserve"> (одна тысяча </w:t>
      </w:r>
      <w:r w:rsidR="00B94140">
        <w:rPr>
          <w:rStyle w:val="FontStyle19"/>
          <w:i/>
          <w:sz w:val="24"/>
          <w:szCs w:val="24"/>
        </w:rPr>
        <w:t>четыреста пятьдесят три</w:t>
      </w:r>
      <w:r w:rsidRPr="00AD3F1F">
        <w:rPr>
          <w:rStyle w:val="FontStyle19"/>
          <w:i/>
          <w:sz w:val="24"/>
          <w:szCs w:val="24"/>
        </w:rPr>
        <w:t>) рубл</w:t>
      </w:r>
      <w:r w:rsidR="00B94140">
        <w:rPr>
          <w:rStyle w:val="FontStyle19"/>
          <w:i/>
          <w:sz w:val="24"/>
          <w:szCs w:val="24"/>
        </w:rPr>
        <w:t>я</w:t>
      </w:r>
      <w:r w:rsidRPr="00AD3F1F">
        <w:rPr>
          <w:rStyle w:val="FontStyle19"/>
          <w:i/>
          <w:sz w:val="24"/>
          <w:szCs w:val="24"/>
        </w:rPr>
        <w:t xml:space="preserve"> 00 копеек за выезд </w:t>
      </w:r>
      <w:r w:rsidR="004D0391" w:rsidRPr="00AD3F1F">
        <w:rPr>
          <w:rStyle w:val="FontStyle19"/>
          <w:i/>
          <w:sz w:val="24"/>
          <w:szCs w:val="24"/>
        </w:rPr>
        <w:t>сотрудника МФЦ</w:t>
      </w:r>
      <w:r w:rsidRPr="00AD3F1F">
        <w:rPr>
          <w:rStyle w:val="FontStyle19"/>
          <w:i/>
          <w:sz w:val="24"/>
          <w:szCs w:val="24"/>
        </w:rPr>
        <w:t xml:space="preserve"> к заявителю для приема заявлений и документов, необходимых для предоставления государственных и муниципальных услуг</w:t>
      </w:r>
      <w:r w:rsidR="0044152D" w:rsidRPr="00AD3F1F">
        <w:rPr>
          <w:rStyle w:val="FontStyle19"/>
          <w:i/>
          <w:sz w:val="24"/>
          <w:szCs w:val="24"/>
        </w:rPr>
        <w:t>;</w:t>
      </w:r>
    </w:p>
    <w:p w:rsidR="00DE0809" w:rsidRPr="00AD3F1F" w:rsidRDefault="0044152D" w:rsidP="00305F33">
      <w:pPr>
        <w:pStyle w:val="Style8"/>
        <w:tabs>
          <w:tab w:val="left" w:pos="1286"/>
          <w:tab w:val="left" w:leader="underscore" w:pos="4526"/>
          <w:tab w:val="left" w:leader="underscore" w:pos="6106"/>
          <w:tab w:val="left" w:leader="underscore" w:pos="7862"/>
        </w:tabs>
        <w:suppressAutoHyphens w:val="0"/>
        <w:spacing w:line="240" w:lineRule="auto"/>
        <w:ind w:firstLine="0"/>
        <w:rPr>
          <w:rStyle w:val="FontStyle19"/>
          <w:sz w:val="24"/>
          <w:szCs w:val="24"/>
        </w:rPr>
      </w:pPr>
      <w:r w:rsidRPr="00AD3F1F">
        <w:rPr>
          <w:rStyle w:val="FontStyle19"/>
          <w:i/>
          <w:sz w:val="24"/>
          <w:szCs w:val="24"/>
        </w:rPr>
        <w:t>6</w:t>
      </w:r>
      <w:r w:rsidR="00B94140">
        <w:rPr>
          <w:rStyle w:val="FontStyle19"/>
          <w:i/>
          <w:sz w:val="24"/>
          <w:szCs w:val="24"/>
        </w:rPr>
        <w:t>46</w:t>
      </w:r>
      <w:r w:rsidR="00DE0809" w:rsidRPr="00AD3F1F">
        <w:rPr>
          <w:rStyle w:val="FontStyle19"/>
          <w:i/>
          <w:sz w:val="24"/>
          <w:szCs w:val="24"/>
        </w:rPr>
        <w:t xml:space="preserve"> (</w:t>
      </w:r>
      <w:r w:rsidRPr="00AD3F1F">
        <w:rPr>
          <w:rStyle w:val="FontStyle19"/>
          <w:i/>
          <w:sz w:val="24"/>
          <w:szCs w:val="24"/>
        </w:rPr>
        <w:t xml:space="preserve">шестьсот </w:t>
      </w:r>
      <w:r w:rsidR="00B94140">
        <w:rPr>
          <w:rStyle w:val="FontStyle19"/>
          <w:i/>
          <w:sz w:val="24"/>
          <w:szCs w:val="24"/>
        </w:rPr>
        <w:t>сорок шесть</w:t>
      </w:r>
      <w:r w:rsidRPr="00AD3F1F">
        <w:rPr>
          <w:rStyle w:val="FontStyle19"/>
          <w:i/>
          <w:sz w:val="24"/>
          <w:szCs w:val="24"/>
        </w:rPr>
        <w:t>)</w:t>
      </w:r>
      <w:r w:rsidR="00DE0809" w:rsidRPr="00AD3F1F">
        <w:rPr>
          <w:rStyle w:val="FontStyle19"/>
          <w:i/>
          <w:sz w:val="24"/>
          <w:szCs w:val="24"/>
        </w:rPr>
        <w:t xml:space="preserve"> рублей 00 копеек</w:t>
      </w:r>
      <w:r w:rsidRPr="00AD3F1F">
        <w:rPr>
          <w:rStyle w:val="FontStyle19"/>
          <w:i/>
          <w:sz w:val="24"/>
          <w:szCs w:val="24"/>
        </w:rPr>
        <w:t xml:space="preserve"> за в</w:t>
      </w:r>
      <w:r w:rsidR="00DE0809" w:rsidRPr="00AD3F1F">
        <w:rPr>
          <w:rStyle w:val="FontStyle19"/>
          <w:i/>
          <w:sz w:val="24"/>
          <w:szCs w:val="24"/>
        </w:rPr>
        <w:t xml:space="preserve">ыезд </w:t>
      </w:r>
      <w:r w:rsidR="004D0391" w:rsidRPr="00AD3F1F">
        <w:rPr>
          <w:rStyle w:val="FontStyle19"/>
          <w:i/>
          <w:sz w:val="24"/>
          <w:szCs w:val="24"/>
        </w:rPr>
        <w:t>сотрудника МФЦ</w:t>
      </w:r>
      <w:r w:rsidR="00DE0809" w:rsidRPr="00AD3F1F">
        <w:rPr>
          <w:rStyle w:val="FontStyle19"/>
          <w:i/>
          <w:sz w:val="24"/>
          <w:szCs w:val="24"/>
        </w:rPr>
        <w:t xml:space="preserve"> к заявителю для доставки результатов предоставления государственных и муниципальных услуг.</w:t>
      </w:r>
    </w:p>
    <w:p w:rsidR="004911CF" w:rsidRPr="00AD3F1F" w:rsidRDefault="00FC750C" w:rsidP="00305F33">
      <w:pPr>
        <w:pStyle w:val="1"/>
        <w:widowControl w:val="0"/>
        <w:suppressAutoHyphens w:val="0"/>
        <w:ind w:right="-1"/>
        <w:jc w:val="both"/>
        <w:rPr>
          <w:rStyle w:val="FontStyle19"/>
          <w:sz w:val="24"/>
          <w:szCs w:val="24"/>
        </w:rPr>
      </w:pPr>
      <w:r w:rsidRPr="00AD3F1F">
        <w:rPr>
          <w:rFonts w:ascii="Times New Roman" w:hAnsi="Times New Roman" w:cs="Times New Roman"/>
          <w:sz w:val="24"/>
          <w:szCs w:val="24"/>
        </w:rPr>
        <w:t>2.3.</w:t>
      </w:r>
      <w:r w:rsidR="00E1048C" w:rsidRPr="00AD3F1F">
        <w:rPr>
          <w:rFonts w:ascii="Times New Roman" w:hAnsi="Times New Roman" w:cs="Times New Roman"/>
          <w:sz w:val="24"/>
          <w:szCs w:val="24"/>
        </w:rPr>
        <w:t> </w:t>
      </w:r>
      <w:r w:rsidRPr="00AD3F1F">
        <w:rPr>
          <w:rFonts w:ascii="Times New Roman" w:hAnsi="Times New Roman" w:cs="Times New Roman"/>
          <w:sz w:val="24"/>
          <w:szCs w:val="24"/>
        </w:rPr>
        <w:t xml:space="preserve">Оплата </w:t>
      </w:r>
      <w:r w:rsidR="00C433B1" w:rsidRPr="00AD3F1F">
        <w:rPr>
          <w:rFonts w:ascii="Times New Roman" w:hAnsi="Times New Roman" w:cs="Times New Roman"/>
          <w:sz w:val="24"/>
          <w:szCs w:val="24"/>
        </w:rPr>
        <w:t xml:space="preserve">Услуги </w:t>
      </w:r>
      <w:r w:rsidRPr="00AD3F1F">
        <w:rPr>
          <w:rFonts w:ascii="Times New Roman" w:hAnsi="Times New Roman" w:cs="Times New Roman"/>
          <w:sz w:val="24"/>
          <w:szCs w:val="24"/>
        </w:rPr>
        <w:t>Исполнителя производится путем перечисления Заказчиком денежных средств на лицевой счет Исполнителя</w:t>
      </w:r>
      <w:r w:rsidR="00DD6F37" w:rsidRPr="00AD3F1F">
        <w:rPr>
          <w:rStyle w:val="FontStyle19"/>
          <w:sz w:val="24"/>
          <w:szCs w:val="24"/>
        </w:rPr>
        <w:t xml:space="preserve"> на условиях 100% предоплаты</w:t>
      </w:r>
      <w:r w:rsidRPr="00AD3F1F">
        <w:rPr>
          <w:rFonts w:ascii="Times New Roman" w:hAnsi="Times New Roman" w:cs="Times New Roman"/>
          <w:sz w:val="24"/>
          <w:szCs w:val="24"/>
        </w:rPr>
        <w:t>. Заказчик обязуется уведомить Исполнителя о произведенном платеже с предоставлением платежного документа.</w:t>
      </w:r>
      <w:r w:rsidR="00B305D8" w:rsidRPr="00AD3F1F">
        <w:rPr>
          <w:rFonts w:ascii="Times New Roman" w:hAnsi="Times New Roman" w:cs="Times New Roman"/>
          <w:sz w:val="24"/>
          <w:szCs w:val="24"/>
        </w:rPr>
        <w:t xml:space="preserve"> </w:t>
      </w:r>
      <w:r w:rsidR="004911CF" w:rsidRPr="00AD3F1F">
        <w:rPr>
          <w:rStyle w:val="FontStyle19"/>
          <w:sz w:val="24"/>
          <w:szCs w:val="24"/>
        </w:rPr>
        <w:lastRenderedPageBreak/>
        <w:t>В случае отсутствия у Исполнителя сведений, подтверждающих оплату оказания Услуги за сутки до назначенной даты выезда, оказание Услуг отменяется, о чем За</w:t>
      </w:r>
      <w:r w:rsidR="00CD1951" w:rsidRPr="00AD3F1F">
        <w:rPr>
          <w:rStyle w:val="FontStyle19"/>
          <w:sz w:val="24"/>
          <w:szCs w:val="24"/>
        </w:rPr>
        <w:t>казчик</w:t>
      </w:r>
      <w:r w:rsidR="004911CF" w:rsidRPr="00AD3F1F">
        <w:rPr>
          <w:rStyle w:val="FontStyle19"/>
          <w:sz w:val="24"/>
          <w:szCs w:val="24"/>
        </w:rPr>
        <w:t xml:space="preserve"> незамедлительно оповещается по телефону</w:t>
      </w:r>
      <w:r w:rsidR="00B305D8" w:rsidRPr="00AD3F1F">
        <w:rPr>
          <w:rStyle w:val="FontStyle19"/>
          <w:sz w:val="24"/>
          <w:szCs w:val="24"/>
        </w:rPr>
        <w:t>,</w:t>
      </w:r>
      <w:r w:rsidR="004911CF" w:rsidRPr="00AD3F1F">
        <w:rPr>
          <w:rStyle w:val="FontStyle19"/>
          <w:sz w:val="24"/>
          <w:szCs w:val="24"/>
        </w:rPr>
        <w:t xml:space="preserve"> указанному Заказчиком в настоящем договоре.</w:t>
      </w:r>
    </w:p>
    <w:p w:rsidR="00152E49" w:rsidRPr="00AD3F1F" w:rsidRDefault="00152E49" w:rsidP="00305F33">
      <w:pPr>
        <w:pStyle w:val="a4"/>
        <w:suppressAutoHyphens w:val="0"/>
        <w:spacing w:before="0" w:after="0"/>
        <w:jc w:val="center"/>
      </w:pPr>
    </w:p>
    <w:p w:rsidR="00FC750C" w:rsidRPr="00AD3F1F" w:rsidRDefault="00FC750C" w:rsidP="00305F33">
      <w:pPr>
        <w:pStyle w:val="a4"/>
        <w:suppressAutoHyphens w:val="0"/>
        <w:spacing w:before="0" w:after="0"/>
        <w:jc w:val="center"/>
      </w:pPr>
      <w:r w:rsidRPr="00AD3F1F">
        <w:t>3. Права и обязанности Сторон</w:t>
      </w:r>
    </w:p>
    <w:p w:rsidR="00FC750C" w:rsidRPr="00AD3F1F" w:rsidRDefault="00FC750C" w:rsidP="00305F33">
      <w:pPr>
        <w:pStyle w:val="a4"/>
        <w:suppressAutoHyphens w:val="0"/>
        <w:spacing w:before="0" w:after="0"/>
        <w:jc w:val="both"/>
      </w:pPr>
      <w:r w:rsidRPr="00AD3F1F">
        <w:t>3.1.</w:t>
      </w:r>
      <w:r w:rsidR="003212B4" w:rsidRPr="00AD3F1F">
        <w:t> </w:t>
      </w:r>
      <w:r w:rsidRPr="00AD3F1F">
        <w:t>Обязанности Исполнителя:</w:t>
      </w:r>
    </w:p>
    <w:p w:rsidR="00FC750C" w:rsidRPr="00AD3F1F" w:rsidRDefault="00FC750C" w:rsidP="00305F33">
      <w:pPr>
        <w:widowControl w:val="0"/>
        <w:autoSpaceDE w:val="0"/>
        <w:spacing w:after="0" w:line="240" w:lineRule="auto"/>
        <w:ind w:right="-1"/>
        <w:jc w:val="both"/>
        <w:rPr>
          <w:rFonts w:ascii="Times New Roman" w:hAnsi="Times New Roman" w:cs="Times New Roman"/>
          <w:sz w:val="24"/>
          <w:szCs w:val="24"/>
        </w:rPr>
      </w:pPr>
      <w:r w:rsidRPr="00AD3F1F">
        <w:rPr>
          <w:rFonts w:ascii="Times New Roman" w:hAnsi="Times New Roman" w:cs="Times New Roman"/>
          <w:sz w:val="24"/>
          <w:szCs w:val="24"/>
        </w:rPr>
        <w:t>3.1.1.</w:t>
      </w:r>
      <w:r w:rsidR="003212B4" w:rsidRPr="00AD3F1F">
        <w:rPr>
          <w:rFonts w:ascii="Times New Roman" w:hAnsi="Times New Roman" w:cs="Times New Roman"/>
          <w:sz w:val="24"/>
          <w:szCs w:val="24"/>
        </w:rPr>
        <w:t> </w:t>
      </w:r>
      <w:r w:rsidR="00745D9C" w:rsidRPr="00AD3F1F">
        <w:rPr>
          <w:rFonts w:ascii="Times New Roman" w:hAnsi="Times New Roman" w:cs="Times New Roman"/>
          <w:sz w:val="24"/>
          <w:szCs w:val="24"/>
        </w:rPr>
        <w:t>При наличии полной предоплаты о</w:t>
      </w:r>
      <w:r w:rsidRPr="00AD3F1F">
        <w:rPr>
          <w:rFonts w:ascii="Times New Roman" w:hAnsi="Times New Roman" w:cs="Times New Roman"/>
          <w:sz w:val="24"/>
          <w:szCs w:val="24"/>
        </w:rPr>
        <w:t xml:space="preserve">казать </w:t>
      </w:r>
      <w:r w:rsidR="00C433B1" w:rsidRPr="00AD3F1F">
        <w:rPr>
          <w:rFonts w:ascii="Times New Roman" w:hAnsi="Times New Roman" w:cs="Times New Roman"/>
          <w:sz w:val="24"/>
          <w:szCs w:val="24"/>
        </w:rPr>
        <w:t xml:space="preserve">Услугу </w:t>
      </w:r>
      <w:r w:rsidRPr="00AD3F1F">
        <w:rPr>
          <w:rFonts w:ascii="Times New Roman" w:hAnsi="Times New Roman" w:cs="Times New Roman"/>
          <w:sz w:val="24"/>
          <w:szCs w:val="24"/>
        </w:rPr>
        <w:t>в полном объеме в срок, указанный в п. 1.3 настоящего Договора, если Заказчик предоставил Исполнителю все необходимые документы и сведения.</w:t>
      </w:r>
    </w:p>
    <w:p w:rsidR="00FC750C" w:rsidRPr="00AD3F1F" w:rsidRDefault="00FC750C" w:rsidP="00305F33">
      <w:pPr>
        <w:pStyle w:val="a4"/>
        <w:suppressAutoHyphens w:val="0"/>
        <w:spacing w:before="0" w:after="0"/>
        <w:jc w:val="both"/>
      </w:pPr>
      <w:r w:rsidRPr="00AD3F1F">
        <w:t>3.1.2.</w:t>
      </w:r>
      <w:r w:rsidR="003212B4" w:rsidRPr="00AD3F1F">
        <w:t> </w:t>
      </w:r>
      <w:r w:rsidR="003212B4" w:rsidRPr="00AD3F1F">
        <w:rPr>
          <w:rStyle w:val="FontStyle19"/>
          <w:sz w:val="24"/>
          <w:szCs w:val="24"/>
        </w:rPr>
        <w:t>Осуществить</w:t>
      </w:r>
      <w:r w:rsidR="003212B4" w:rsidRPr="00AD3F1F">
        <w:t xml:space="preserve"> прием заявлений и документов, необходимых для предоставления государственных и (или) муниципальных услуг, и (или) доставку Заказчику результатов предоставления государственных и (или) муниципальных услуг, указанных в п. 1.1 настоящего Договора, по адресу предоставления Услуги, указанному в пункте 1.2 настоящего Договора</w:t>
      </w:r>
      <w:r w:rsidR="00CB201A" w:rsidRPr="00AD3F1F">
        <w:t>, с использованием своего оборудования и расходных материалов</w:t>
      </w:r>
      <w:r w:rsidR="003212B4" w:rsidRPr="00AD3F1F">
        <w:t>.</w:t>
      </w:r>
    </w:p>
    <w:p w:rsidR="00FC750C" w:rsidRPr="00AD3F1F" w:rsidRDefault="00FC750C" w:rsidP="00305F33">
      <w:pPr>
        <w:pStyle w:val="Style12"/>
        <w:tabs>
          <w:tab w:val="left" w:pos="3346"/>
        </w:tabs>
        <w:suppressAutoHyphens w:val="0"/>
        <w:spacing w:line="240" w:lineRule="auto"/>
        <w:ind w:right="10" w:firstLine="0"/>
        <w:rPr>
          <w:rStyle w:val="FontStyle19"/>
          <w:sz w:val="24"/>
          <w:szCs w:val="24"/>
        </w:rPr>
      </w:pPr>
      <w:r w:rsidRPr="00AD3F1F">
        <w:t>3.1.3.</w:t>
      </w:r>
      <w:r w:rsidR="003830AC" w:rsidRPr="00AD3F1F">
        <w:t> </w:t>
      </w:r>
      <w:r w:rsidR="003830AC" w:rsidRPr="00AD3F1F">
        <w:rPr>
          <w:rStyle w:val="FontStyle19"/>
          <w:sz w:val="24"/>
          <w:szCs w:val="24"/>
        </w:rPr>
        <w:t xml:space="preserve">В случае предоставления </w:t>
      </w:r>
      <w:r w:rsidR="007A6F0B" w:rsidRPr="00AD3F1F">
        <w:rPr>
          <w:rStyle w:val="FontStyle19"/>
          <w:sz w:val="24"/>
          <w:szCs w:val="24"/>
        </w:rPr>
        <w:t>з</w:t>
      </w:r>
      <w:r w:rsidR="003830AC" w:rsidRPr="00AD3F1F">
        <w:rPr>
          <w:rStyle w:val="FontStyle19"/>
          <w:sz w:val="24"/>
          <w:szCs w:val="24"/>
        </w:rPr>
        <w:t>а</w:t>
      </w:r>
      <w:r w:rsidR="00CD1951" w:rsidRPr="00AD3F1F">
        <w:rPr>
          <w:rStyle w:val="FontStyle19"/>
          <w:sz w:val="24"/>
          <w:szCs w:val="24"/>
        </w:rPr>
        <w:t>явителем</w:t>
      </w:r>
      <w:r w:rsidR="003830AC" w:rsidRPr="00AD3F1F">
        <w:rPr>
          <w:rStyle w:val="FontStyle19"/>
          <w:sz w:val="24"/>
          <w:szCs w:val="24"/>
        </w:rPr>
        <w:t xml:space="preserve"> полного пакета документов для оказа</w:t>
      </w:r>
      <w:r w:rsidR="007A6F0B" w:rsidRPr="00AD3F1F">
        <w:rPr>
          <w:rStyle w:val="FontStyle19"/>
          <w:sz w:val="24"/>
          <w:szCs w:val="24"/>
        </w:rPr>
        <w:t xml:space="preserve">ния </w:t>
      </w:r>
      <w:r w:rsidR="00C433B1" w:rsidRPr="00AD3F1F">
        <w:rPr>
          <w:rStyle w:val="FontStyle19"/>
          <w:sz w:val="24"/>
          <w:szCs w:val="24"/>
        </w:rPr>
        <w:t xml:space="preserve">государственной (муниципальной) </w:t>
      </w:r>
      <w:r w:rsidR="007A6F0B" w:rsidRPr="00AD3F1F">
        <w:rPr>
          <w:rStyle w:val="FontStyle19"/>
          <w:sz w:val="24"/>
          <w:szCs w:val="24"/>
        </w:rPr>
        <w:t xml:space="preserve">услуги, указанной в п.1.1.1 </w:t>
      </w:r>
      <w:r w:rsidR="003830AC" w:rsidRPr="00AD3F1F">
        <w:rPr>
          <w:rStyle w:val="FontStyle19"/>
          <w:sz w:val="24"/>
          <w:szCs w:val="24"/>
        </w:rPr>
        <w:t xml:space="preserve">настоящего </w:t>
      </w:r>
      <w:r w:rsidR="007A6F0B" w:rsidRPr="00AD3F1F">
        <w:rPr>
          <w:rStyle w:val="FontStyle19"/>
          <w:sz w:val="24"/>
          <w:szCs w:val="24"/>
        </w:rPr>
        <w:t>Договора</w:t>
      </w:r>
      <w:r w:rsidR="003830AC" w:rsidRPr="00AD3F1F">
        <w:rPr>
          <w:rStyle w:val="FontStyle19"/>
          <w:sz w:val="24"/>
          <w:szCs w:val="24"/>
        </w:rPr>
        <w:t>, обеспечить своевременную передачу</w:t>
      </w:r>
      <w:r w:rsidR="007A6F0B" w:rsidRPr="00AD3F1F">
        <w:rPr>
          <w:rStyle w:val="FontStyle19"/>
          <w:sz w:val="24"/>
          <w:szCs w:val="24"/>
        </w:rPr>
        <w:t xml:space="preserve"> </w:t>
      </w:r>
      <w:r w:rsidR="003830AC" w:rsidRPr="00AD3F1F">
        <w:rPr>
          <w:rStyle w:val="FontStyle19"/>
          <w:sz w:val="24"/>
          <w:szCs w:val="24"/>
        </w:rPr>
        <w:t>документов в орган, ответственный за предоставление государственной (муниципальной) услуги.</w:t>
      </w:r>
    </w:p>
    <w:p w:rsidR="007A6F0B" w:rsidRPr="00AD3F1F" w:rsidRDefault="007A6F0B" w:rsidP="00305F33">
      <w:pPr>
        <w:pStyle w:val="Style12"/>
        <w:tabs>
          <w:tab w:val="left" w:pos="3346"/>
        </w:tabs>
        <w:suppressAutoHyphens w:val="0"/>
        <w:spacing w:line="240" w:lineRule="auto"/>
        <w:ind w:right="10" w:firstLine="0"/>
      </w:pPr>
      <w:r w:rsidRPr="00AD3F1F">
        <w:rPr>
          <w:rStyle w:val="FontStyle19"/>
          <w:sz w:val="24"/>
          <w:szCs w:val="24"/>
        </w:rPr>
        <w:t>3.1.4. Обеспечить защиту персональных данных, содержащихся в принятых от заявителя документах.</w:t>
      </w:r>
    </w:p>
    <w:p w:rsidR="00FC750C" w:rsidRPr="00AD3F1F" w:rsidRDefault="00FC750C" w:rsidP="00305F33">
      <w:pPr>
        <w:pStyle w:val="a4"/>
        <w:suppressAutoHyphens w:val="0"/>
        <w:spacing w:before="0" w:after="0"/>
        <w:jc w:val="both"/>
      </w:pPr>
      <w:r w:rsidRPr="00AD3F1F">
        <w:t>3.2.</w:t>
      </w:r>
      <w:r w:rsidR="007A6F0B" w:rsidRPr="00AD3F1F">
        <w:t> </w:t>
      </w:r>
      <w:r w:rsidRPr="00AD3F1F">
        <w:t>Обязанности Заказчика:</w:t>
      </w:r>
    </w:p>
    <w:p w:rsidR="00FC750C" w:rsidRPr="00AD3F1F" w:rsidRDefault="00FC750C" w:rsidP="00305F33">
      <w:pPr>
        <w:pStyle w:val="a4"/>
        <w:suppressAutoHyphens w:val="0"/>
        <w:spacing w:before="0" w:after="0"/>
        <w:jc w:val="both"/>
      </w:pPr>
      <w:r w:rsidRPr="00AD3F1F">
        <w:t>3.2.1.</w:t>
      </w:r>
      <w:r w:rsidR="007A6F0B" w:rsidRPr="00AD3F1F">
        <w:t> </w:t>
      </w:r>
      <w:r w:rsidRPr="00AD3F1F">
        <w:t>Предоставить Исполнителю все документы и информацию, необходимые для выполнения Исполнителем своих обязательств. Ответственность за достоверность предоставленных сведений и документов несет Заказчик.</w:t>
      </w:r>
    </w:p>
    <w:p w:rsidR="001A635B" w:rsidRPr="00AD3F1F" w:rsidRDefault="001A635B" w:rsidP="001A635B">
      <w:pPr>
        <w:pStyle w:val="ConsPlusNormal"/>
        <w:jc w:val="both"/>
        <w:rPr>
          <w:rFonts w:ascii="Times New Roman" w:hAnsi="Times New Roman" w:cs="Times New Roman"/>
          <w:sz w:val="24"/>
          <w:szCs w:val="24"/>
        </w:rPr>
      </w:pPr>
      <w:r w:rsidRPr="00AD3F1F">
        <w:rPr>
          <w:rFonts w:ascii="Times New Roman" w:hAnsi="Times New Roman" w:cs="Times New Roman"/>
          <w:sz w:val="24"/>
          <w:szCs w:val="24"/>
        </w:rPr>
        <w:t>3.2.2. Обеспечить условия для оказания Услуги:</w:t>
      </w:r>
    </w:p>
    <w:p w:rsidR="001A635B" w:rsidRPr="00AD3F1F" w:rsidRDefault="001A635B" w:rsidP="001A635B">
      <w:pPr>
        <w:pStyle w:val="ConsPlusNormal"/>
        <w:jc w:val="both"/>
        <w:rPr>
          <w:rFonts w:ascii="Times New Roman" w:hAnsi="Times New Roman" w:cs="Times New Roman"/>
          <w:sz w:val="24"/>
          <w:szCs w:val="24"/>
        </w:rPr>
      </w:pPr>
      <w:r w:rsidRPr="00AD3F1F">
        <w:rPr>
          <w:rFonts w:ascii="Times New Roman" w:hAnsi="Times New Roman" w:cs="Times New Roman"/>
          <w:sz w:val="24"/>
          <w:szCs w:val="24"/>
        </w:rPr>
        <w:t>- предоставить помещение для осуществления приема документов сотрудником Исполнителя (помещение для осуществления приема должно соответствовать требованиям безопасности и комфортного пребывания в нем);</w:t>
      </w:r>
    </w:p>
    <w:p w:rsidR="001A635B" w:rsidRPr="00AD3F1F" w:rsidRDefault="001A635B" w:rsidP="001A635B">
      <w:pPr>
        <w:pStyle w:val="ConsPlusNormal"/>
        <w:jc w:val="both"/>
        <w:rPr>
          <w:rFonts w:ascii="Times New Roman" w:hAnsi="Times New Roman" w:cs="Times New Roman"/>
          <w:sz w:val="24"/>
          <w:szCs w:val="24"/>
        </w:rPr>
      </w:pPr>
      <w:r w:rsidRPr="00AD3F1F">
        <w:rPr>
          <w:rFonts w:ascii="Times New Roman" w:hAnsi="Times New Roman" w:cs="Times New Roman"/>
          <w:sz w:val="24"/>
          <w:szCs w:val="24"/>
        </w:rPr>
        <w:t>- предоставить рабочее место, оборудованное рабочим столом, стульями и электропитанием для установки технического оборудования (при необходимости).</w:t>
      </w:r>
    </w:p>
    <w:p w:rsidR="002837BB" w:rsidRPr="00AD3F1F" w:rsidRDefault="001A635B" w:rsidP="00305F33">
      <w:pPr>
        <w:pStyle w:val="a4"/>
        <w:suppressAutoHyphens w:val="0"/>
        <w:spacing w:before="0" w:after="0"/>
        <w:jc w:val="both"/>
        <w:rPr>
          <w:rStyle w:val="FontStyle19"/>
          <w:sz w:val="24"/>
          <w:szCs w:val="24"/>
        </w:rPr>
      </w:pPr>
      <w:r w:rsidRPr="00AD3F1F">
        <w:t>3.2.3</w:t>
      </w:r>
      <w:r w:rsidR="00FC750C" w:rsidRPr="00AD3F1F">
        <w:t>.</w:t>
      </w:r>
      <w:r w:rsidR="00681D3D" w:rsidRPr="00AD3F1F">
        <w:t> </w:t>
      </w:r>
      <w:r w:rsidR="009779E1" w:rsidRPr="00AD3F1F">
        <w:t xml:space="preserve">Обеспечить </w:t>
      </w:r>
      <w:r w:rsidR="00B6722A" w:rsidRPr="00AD3F1F">
        <w:rPr>
          <w:rStyle w:val="FontStyle19"/>
          <w:sz w:val="24"/>
          <w:szCs w:val="24"/>
        </w:rPr>
        <w:t xml:space="preserve">к моменту прибытия Исполнителя к месту предоставления </w:t>
      </w:r>
      <w:r w:rsidR="00C433B1" w:rsidRPr="00AD3F1F">
        <w:rPr>
          <w:rStyle w:val="FontStyle19"/>
          <w:sz w:val="24"/>
          <w:szCs w:val="24"/>
        </w:rPr>
        <w:t xml:space="preserve">Услуги </w:t>
      </w:r>
      <w:r w:rsidR="00B6722A" w:rsidRPr="00AD3F1F">
        <w:rPr>
          <w:rStyle w:val="FontStyle19"/>
          <w:sz w:val="24"/>
          <w:szCs w:val="24"/>
        </w:rPr>
        <w:t>наличие лица, уполномоченного на обращение за предоставлением услуг, указанных в п</w:t>
      </w:r>
      <w:r w:rsidR="004A6B54" w:rsidRPr="00AD3F1F">
        <w:rPr>
          <w:rStyle w:val="FontStyle19"/>
          <w:sz w:val="24"/>
          <w:szCs w:val="24"/>
        </w:rPr>
        <w:t>.</w:t>
      </w:r>
      <w:r w:rsidR="00B6722A" w:rsidRPr="00AD3F1F">
        <w:rPr>
          <w:rStyle w:val="FontStyle19"/>
          <w:sz w:val="24"/>
          <w:szCs w:val="24"/>
        </w:rPr>
        <w:t xml:space="preserve"> 1.</w:t>
      </w:r>
      <w:r w:rsidR="0024061C" w:rsidRPr="00AD3F1F">
        <w:rPr>
          <w:rStyle w:val="FontStyle19"/>
          <w:sz w:val="24"/>
          <w:szCs w:val="24"/>
        </w:rPr>
        <w:t>1.1 и</w:t>
      </w:r>
      <w:r w:rsidR="002837BB" w:rsidRPr="00AD3F1F">
        <w:rPr>
          <w:rStyle w:val="FontStyle19"/>
          <w:sz w:val="24"/>
          <w:szCs w:val="24"/>
        </w:rPr>
        <w:t>/или</w:t>
      </w:r>
      <w:r w:rsidR="0024061C" w:rsidRPr="00AD3F1F">
        <w:rPr>
          <w:rStyle w:val="FontStyle19"/>
          <w:sz w:val="24"/>
          <w:szCs w:val="24"/>
        </w:rPr>
        <w:t xml:space="preserve"> </w:t>
      </w:r>
      <w:r w:rsidR="004A6B54" w:rsidRPr="00AD3F1F">
        <w:rPr>
          <w:rStyle w:val="FontStyle19"/>
          <w:sz w:val="24"/>
          <w:szCs w:val="24"/>
        </w:rPr>
        <w:t>п.</w:t>
      </w:r>
      <w:r w:rsidR="002837BB" w:rsidRPr="00AD3F1F">
        <w:rPr>
          <w:rStyle w:val="FontStyle19"/>
          <w:sz w:val="24"/>
          <w:szCs w:val="24"/>
        </w:rPr>
        <w:t> </w:t>
      </w:r>
      <w:r w:rsidR="0024061C" w:rsidRPr="00AD3F1F">
        <w:rPr>
          <w:rStyle w:val="FontStyle19"/>
          <w:sz w:val="24"/>
          <w:szCs w:val="24"/>
        </w:rPr>
        <w:t>1.1.</w:t>
      </w:r>
      <w:r w:rsidR="00B6722A" w:rsidRPr="00AD3F1F">
        <w:rPr>
          <w:rStyle w:val="FontStyle19"/>
          <w:sz w:val="24"/>
          <w:szCs w:val="24"/>
        </w:rPr>
        <w:t>2</w:t>
      </w:r>
      <w:r w:rsidR="004A6B54" w:rsidRPr="00AD3F1F">
        <w:rPr>
          <w:rStyle w:val="FontStyle19"/>
          <w:sz w:val="24"/>
          <w:szCs w:val="24"/>
        </w:rPr>
        <w:t xml:space="preserve"> настоящего Договора</w:t>
      </w:r>
      <w:r w:rsidR="00B6722A" w:rsidRPr="00AD3F1F">
        <w:rPr>
          <w:rStyle w:val="FontStyle19"/>
          <w:sz w:val="24"/>
          <w:szCs w:val="24"/>
        </w:rPr>
        <w:t>, наличие у данного лица соответствующего требованиям законодательства документа, удостоверяющего личность</w:t>
      </w:r>
      <w:r w:rsidR="004A6B54" w:rsidRPr="00AD3F1F">
        <w:rPr>
          <w:rStyle w:val="FontStyle19"/>
          <w:sz w:val="24"/>
          <w:szCs w:val="24"/>
        </w:rPr>
        <w:t xml:space="preserve"> </w:t>
      </w:r>
      <w:r w:rsidR="00A7534C" w:rsidRPr="00AD3F1F">
        <w:rPr>
          <w:rStyle w:val="FontStyle19"/>
          <w:sz w:val="24"/>
          <w:szCs w:val="24"/>
        </w:rPr>
        <w:t>заявителя</w:t>
      </w:r>
      <w:r w:rsidR="005E61A1" w:rsidRPr="00AD3F1F">
        <w:rPr>
          <w:rStyle w:val="FontStyle19"/>
          <w:sz w:val="24"/>
          <w:szCs w:val="24"/>
        </w:rPr>
        <w:t>.</w:t>
      </w:r>
    </w:p>
    <w:p w:rsidR="00B6722A" w:rsidRPr="00AD3F1F" w:rsidRDefault="002837BB" w:rsidP="00305F33">
      <w:pPr>
        <w:pStyle w:val="a4"/>
        <w:suppressAutoHyphens w:val="0"/>
        <w:spacing w:before="0" w:after="0"/>
        <w:jc w:val="both"/>
      </w:pPr>
      <w:r w:rsidRPr="00AD3F1F">
        <w:t>Обеспечить предоставление Исполнителю</w:t>
      </w:r>
      <w:r w:rsidR="009779E1" w:rsidRPr="00AD3F1F">
        <w:rPr>
          <w:rStyle w:val="FontStyle19"/>
          <w:sz w:val="24"/>
          <w:szCs w:val="24"/>
        </w:rPr>
        <w:t xml:space="preserve"> </w:t>
      </w:r>
      <w:r w:rsidR="00505765" w:rsidRPr="00AD3F1F">
        <w:t>документов и сведений, необходимых для предоставления государственной (муниципальной) услуги,</w:t>
      </w:r>
      <w:r w:rsidR="00505765" w:rsidRPr="00AD3F1F">
        <w:rPr>
          <w:rStyle w:val="FontStyle19"/>
          <w:sz w:val="24"/>
          <w:szCs w:val="24"/>
        </w:rPr>
        <w:t xml:space="preserve"> </w:t>
      </w:r>
      <w:r w:rsidR="009779E1" w:rsidRPr="00AD3F1F">
        <w:rPr>
          <w:rStyle w:val="FontStyle19"/>
          <w:sz w:val="24"/>
          <w:szCs w:val="24"/>
        </w:rPr>
        <w:t>персональны</w:t>
      </w:r>
      <w:r w:rsidRPr="00AD3F1F">
        <w:rPr>
          <w:rStyle w:val="FontStyle19"/>
          <w:sz w:val="24"/>
          <w:szCs w:val="24"/>
        </w:rPr>
        <w:t>х</w:t>
      </w:r>
      <w:r w:rsidR="009779E1" w:rsidRPr="00AD3F1F">
        <w:rPr>
          <w:rStyle w:val="FontStyle19"/>
          <w:sz w:val="24"/>
          <w:szCs w:val="24"/>
        </w:rPr>
        <w:t xml:space="preserve"> данны</w:t>
      </w:r>
      <w:r w:rsidRPr="00AD3F1F">
        <w:rPr>
          <w:rStyle w:val="FontStyle19"/>
          <w:sz w:val="24"/>
          <w:szCs w:val="24"/>
        </w:rPr>
        <w:t>х</w:t>
      </w:r>
      <w:r w:rsidR="009779E1" w:rsidRPr="00AD3F1F">
        <w:rPr>
          <w:rStyle w:val="FontStyle19"/>
          <w:sz w:val="24"/>
          <w:szCs w:val="24"/>
        </w:rPr>
        <w:t xml:space="preserve"> для заполнения заявления о необходимости </w:t>
      </w:r>
      <w:r w:rsidR="001F2C00" w:rsidRPr="00AD3F1F">
        <w:rPr>
          <w:rStyle w:val="FontStyle19"/>
          <w:sz w:val="24"/>
          <w:szCs w:val="24"/>
        </w:rPr>
        <w:t>предоставл</w:t>
      </w:r>
      <w:r w:rsidR="009779E1" w:rsidRPr="00AD3F1F">
        <w:rPr>
          <w:rStyle w:val="FontStyle19"/>
          <w:sz w:val="24"/>
          <w:szCs w:val="24"/>
        </w:rPr>
        <w:t>ения государственной (муниципальной) услуги</w:t>
      </w:r>
      <w:r w:rsidR="009779E1" w:rsidRPr="00AD3F1F">
        <w:t>.</w:t>
      </w:r>
      <w:r w:rsidR="00423C21" w:rsidRPr="00AD3F1F">
        <w:t xml:space="preserve"> </w:t>
      </w:r>
      <w:r w:rsidR="00505765" w:rsidRPr="00AD3F1F">
        <w:t>Обеспечить прием</w:t>
      </w:r>
      <w:r w:rsidR="00B6722A" w:rsidRPr="00AD3F1F">
        <w:rPr>
          <w:rStyle w:val="FontStyle19"/>
          <w:sz w:val="24"/>
          <w:szCs w:val="24"/>
        </w:rPr>
        <w:t xml:space="preserve"> документ</w:t>
      </w:r>
      <w:r w:rsidR="00505765" w:rsidRPr="00AD3F1F">
        <w:rPr>
          <w:rStyle w:val="FontStyle19"/>
          <w:sz w:val="24"/>
          <w:szCs w:val="24"/>
        </w:rPr>
        <w:t>ов</w:t>
      </w:r>
      <w:r w:rsidR="00B6722A" w:rsidRPr="00AD3F1F">
        <w:rPr>
          <w:rStyle w:val="FontStyle19"/>
          <w:sz w:val="24"/>
          <w:szCs w:val="24"/>
        </w:rPr>
        <w:t>, доставленны</w:t>
      </w:r>
      <w:r w:rsidR="00505765" w:rsidRPr="00AD3F1F">
        <w:rPr>
          <w:rStyle w:val="FontStyle19"/>
          <w:sz w:val="24"/>
          <w:szCs w:val="24"/>
        </w:rPr>
        <w:t>х</w:t>
      </w:r>
      <w:r w:rsidR="00B6722A" w:rsidRPr="00AD3F1F">
        <w:rPr>
          <w:rStyle w:val="FontStyle19"/>
          <w:sz w:val="24"/>
          <w:szCs w:val="24"/>
        </w:rPr>
        <w:t xml:space="preserve"> Исполнителем по результатам предоставления государственной (муниципальной) услуги.</w:t>
      </w:r>
    </w:p>
    <w:p w:rsidR="00FC750C" w:rsidRPr="00AD3F1F" w:rsidRDefault="00B6722A" w:rsidP="00305F33">
      <w:pPr>
        <w:pStyle w:val="a4"/>
        <w:suppressAutoHyphens w:val="0"/>
        <w:spacing w:before="0" w:after="0"/>
        <w:jc w:val="both"/>
      </w:pPr>
      <w:r w:rsidRPr="00AD3F1F">
        <w:t>3.2.</w:t>
      </w:r>
      <w:r w:rsidR="001A635B" w:rsidRPr="00AD3F1F">
        <w:t>4</w:t>
      </w:r>
      <w:r w:rsidR="00E17CBA" w:rsidRPr="00AD3F1F">
        <w:t>. </w:t>
      </w:r>
      <w:r w:rsidR="00FC750C" w:rsidRPr="00AD3F1F">
        <w:t>Оплатить Исполнителю сумму Договора, указанную в п.</w:t>
      </w:r>
      <w:r w:rsidR="00681D3D" w:rsidRPr="00AD3F1F">
        <w:t xml:space="preserve"> </w:t>
      </w:r>
      <w:r w:rsidR="00FC750C" w:rsidRPr="00AD3F1F">
        <w:t>2.1 настоящего Договора, в полном объеме</w:t>
      </w:r>
      <w:r w:rsidR="00CB201A" w:rsidRPr="00AD3F1F">
        <w:t xml:space="preserve"> в порядке предоплаты</w:t>
      </w:r>
      <w:r w:rsidR="00FC750C" w:rsidRPr="00AD3F1F">
        <w:t>.</w:t>
      </w:r>
    </w:p>
    <w:p w:rsidR="00152E49" w:rsidRPr="00AD3F1F" w:rsidRDefault="00152E49" w:rsidP="00305F33">
      <w:pPr>
        <w:pStyle w:val="a4"/>
        <w:suppressAutoHyphens w:val="0"/>
        <w:spacing w:before="0" w:after="0"/>
        <w:jc w:val="center"/>
      </w:pPr>
    </w:p>
    <w:p w:rsidR="00FC750C" w:rsidRPr="00AD3F1F" w:rsidRDefault="00FC750C" w:rsidP="00305F33">
      <w:pPr>
        <w:pStyle w:val="a4"/>
        <w:suppressAutoHyphens w:val="0"/>
        <w:spacing w:before="0" w:after="0"/>
        <w:jc w:val="center"/>
      </w:pPr>
      <w:r w:rsidRPr="00AD3F1F">
        <w:t>4. Конфиденциальная информация и персональные данные</w:t>
      </w:r>
    </w:p>
    <w:p w:rsidR="00FC750C" w:rsidRPr="00AD3F1F" w:rsidRDefault="00FC750C" w:rsidP="00305F33">
      <w:pPr>
        <w:pStyle w:val="a4"/>
        <w:suppressAutoHyphens w:val="0"/>
        <w:spacing w:before="0" w:after="0"/>
        <w:jc w:val="both"/>
      </w:pPr>
      <w:r w:rsidRPr="00AD3F1F">
        <w:t>4.1. Стороны обязуются хранить втайне любую информацию и данные, предоставленные каждой из Сторон в связи с исполнением настоящего Договора, не раскрывать и не разглашать третьим лицам сведения без предварительного письменного согласия другой Стороны настоящего Договора.</w:t>
      </w:r>
    </w:p>
    <w:p w:rsidR="00FC750C" w:rsidRPr="00AD3F1F" w:rsidRDefault="00FC750C" w:rsidP="00305F33">
      <w:pPr>
        <w:pStyle w:val="a4"/>
        <w:suppressAutoHyphens w:val="0"/>
        <w:spacing w:before="0" w:after="0"/>
        <w:jc w:val="both"/>
      </w:pPr>
      <w:r w:rsidRPr="00AD3F1F">
        <w:t>4.2. Обязательства по конфиденциальности, наложенные на Исполнителя настоящим Договором, не будут распространяться на общедоступную информацию, а также на информацию, которая станет известна третьим лицам не по вине Исполнителя.</w:t>
      </w:r>
    </w:p>
    <w:p w:rsidR="00FC750C" w:rsidRPr="00AD3F1F" w:rsidRDefault="00FC750C" w:rsidP="00305F33">
      <w:pPr>
        <w:pStyle w:val="a4"/>
        <w:suppressAutoHyphens w:val="0"/>
        <w:spacing w:before="0" w:after="0"/>
        <w:jc w:val="both"/>
      </w:pPr>
      <w:r w:rsidRPr="00AD3F1F">
        <w:t xml:space="preserve">4.3. В рамках Договора Заказчик дает согласие на обработку Исполнителем персональных данных. В рамках согласия Исполнитель совершает следующие действия с персональными данными: сбор, систематизацию, накопление, хранение, уточнение, обезличивание, блокирование, уничтожение в соответствии с положениями Федерального закона от </w:t>
      </w:r>
      <w:r w:rsidRPr="00AD3F1F">
        <w:lastRenderedPageBreak/>
        <w:t>27.07.2006 № 152-ФЗ «О персональных данных», а также передачу информации третьим лицам в случаях, предусмотренных действующим законодательством Российской Федерации.</w:t>
      </w:r>
    </w:p>
    <w:p w:rsidR="00152E49" w:rsidRPr="00AD3F1F" w:rsidRDefault="00152E49" w:rsidP="00305F33">
      <w:pPr>
        <w:pStyle w:val="a4"/>
        <w:suppressAutoHyphens w:val="0"/>
        <w:spacing w:before="0" w:after="0"/>
        <w:jc w:val="center"/>
      </w:pPr>
    </w:p>
    <w:p w:rsidR="00FC750C" w:rsidRPr="00AD3F1F" w:rsidRDefault="00FC750C" w:rsidP="00305F33">
      <w:pPr>
        <w:pStyle w:val="a4"/>
        <w:suppressAutoHyphens w:val="0"/>
        <w:spacing w:before="0" w:after="0"/>
        <w:jc w:val="center"/>
      </w:pPr>
      <w:r w:rsidRPr="00AD3F1F">
        <w:t>5. П</w:t>
      </w:r>
      <w:r w:rsidR="00852304">
        <w:t>орядок п</w:t>
      </w:r>
      <w:r w:rsidRPr="00AD3F1F">
        <w:t>риема оказанной услуги</w:t>
      </w:r>
    </w:p>
    <w:p w:rsidR="00FC750C" w:rsidRPr="00AD3F1F" w:rsidRDefault="00FC750C" w:rsidP="00305F33">
      <w:pPr>
        <w:pStyle w:val="a4"/>
        <w:suppressAutoHyphens w:val="0"/>
        <w:spacing w:before="0" w:after="0"/>
        <w:jc w:val="both"/>
      </w:pPr>
      <w:r w:rsidRPr="00AD3F1F">
        <w:t xml:space="preserve">5.1. Оказание Исполнителем услуги по настоящему Договору отражается Сторонами в подписываемом </w:t>
      </w:r>
      <w:r w:rsidR="00F0535D" w:rsidRPr="00AD3F1F">
        <w:t>а</w:t>
      </w:r>
      <w:r w:rsidRPr="00AD3F1F">
        <w:t>кте об оказании услуги.</w:t>
      </w:r>
    </w:p>
    <w:p w:rsidR="00FC750C" w:rsidRPr="00AD3F1F" w:rsidRDefault="00FC750C" w:rsidP="00305F33">
      <w:pPr>
        <w:pStyle w:val="a4"/>
        <w:suppressAutoHyphens w:val="0"/>
        <w:spacing w:before="0" w:after="0"/>
        <w:jc w:val="both"/>
      </w:pPr>
      <w:r w:rsidRPr="00AD3F1F">
        <w:t xml:space="preserve">5.2. Заказчик </w:t>
      </w:r>
      <w:r w:rsidR="001D2F39" w:rsidRPr="00AD3F1F">
        <w:t xml:space="preserve">не </w:t>
      </w:r>
      <w:r w:rsidRPr="00AD3F1F">
        <w:t xml:space="preserve">вправе отказаться от подписания </w:t>
      </w:r>
      <w:r w:rsidR="00F0535D" w:rsidRPr="00AD3F1F">
        <w:t>а</w:t>
      </w:r>
      <w:r w:rsidRPr="00AD3F1F">
        <w:t>кта об оказании услуги</w:t>
      </w:r>
      <w:r w:rsidR="001D2F39" w:rsidRPr="00AD3F1F">
        <w:t>. Е</w:t>
      </w:r>
      <w:r w:rsidRPr="00AD3F1F">
        <w:t>сли Исполнитель не выполнил свои обязательства, указанные в пункте 1.1 настоящего Договора</w:t>
      </w:r>
      <w:r w:rsidR="001D2F39" w:rsidRPr="00AD3F1F">
        <w:t>, Заказчик подписывает акт с соответствующими замечаниями</w:t>
      </w:r>
      <w:r w:rsidRPr="00AD3F1F">
        <w:t xml:space="preserve">. </w:t>
      </w:r>
    </w:p>
    <w:p w:rsidR="005E09AF" w:rsidRPr="00AD3F1F" w:rsidRDefault="002461C9" w:rsidP="00305F33">
      <w:pPr>
        <w:pStyle w:val="a4"/>
        <w:suppressAutoHyphens w:val="0"/>
        <w:spacing w:before="0" w:after="0"/>
        <w:jc w:val="both"/>
      </w:pPr>
      <w:r w:rsidRPr="00AD3F1F">
        <w:t>5.3. Услуга считается оказанной, и денежные средства, оплаченные Заказчиком, не подлежат возврату, если сотрудник Исполнителя прибыл в установленное время по адресу, указанному Заказчиком, но заявитель отказался или уклонился от передачи/приема документов, о чем составляется акт, или когда у заявителя отсутствуют необходимые документы, о чем составляется акт, либо заявителю доставлен отрицательный результат оказания государственной или муниципальной услуги: решение о приостановлении или отказе в предоставлении государственной или муниципальной услуги, документы об отсутствии запрашиваемых сведений, отказ в предоставлении запрашиваемых сведений.</w:t>
      </w:r>
    </w:p>
    <w:p w:rsidR="005E09AF" w:rsidRPr="00AD3F1F" w:rsidRDefault="00016696" w:rsidP="00016696">
      <w:pPr>
        <w:pStyle w:val="ConsPlusNormal"/>
        <w:jc w:val="both"/>
        <w:rPr>
          <w:rFonts w:ascii="Times New Roman" w:hAnsi="Times New Roman" w:cs="Times New Roman"/>
          <w:sz w:val="24"/>
          <w:szCs w:val="24"/>
        </w:rPr>
      </w:pPr>
      <w:r w:rsidRPr="00AD3F1F">
        <w:rPr>
          <w:rFonts w:ascii="Times New Roman" w:hAnsi="Times New Roman" w:cs="Times New Roman"/>
          <w:sz w:val="24"/>
          <w:szCs w:val="24"/>
        </w:rPr>
        <w:t>5.4.</w:t>
      </w:r>
      <w:r w:rsidR="005E09AF" w:rsidRPr="00AD3F1F">
        <w:rPr>
          <w:rFonts w:ascii="Times New Roman" w:hAnsi="Times New Roman" w:cs="Times New Roman"/>
          <w:sz w:val="24"/>
          <w:szCs w:val="24"/>
        </w:rPr>
        <w:t> В случае если в течение 15 минут по прибытии с</w:t>
      </w:r>
      <w:r w:rsidRPr="00AD3F1F">
        <w:rPr>
          <w:rFonts w:ascii="Times New Roman" w:hAnsi="Times New Roman" w:cs="Times New Roman"/>
          <w:sz w:val="24"/>
          <w:szCs w:val="24"/>
        </w:rPr>
        <w:t>отрудника Исполнителя</w:t>
      </w:r>
      <w:r w:rsidR="005E09AF" w:rsidRPr="00AD3F1F">
        <w:rPr>
          <w:rFonts w:ascii="Times New Roman" w:hAnsi="Times New Roman" w:cs="Times New Roman"/>
          <w:sz w:val="24"/>
          <w:szCs w:val="24"/>
        </w:rPr>
        <w:t xml:space="preserve"> к месту оказания Услуги За</w:t>
      </w:r>
      <w:r w:rsidRPr="00AD3F1F">
        <w:rPr>
          <w:rFonts w:ascii="Times New Roman" w:hAnsi="Times New Roman" w:cs="Times New Roman"/>
          <w:sz w:val="24"/>
          <w:szCs w:val="24"/>
        </w:rPr>
        <w:t>казчик</w:t>
      </w:r>
      <w:r w:rsidR="005E09AF" w:rsidRPr="00AD3F1F">
        <w:rPr>
          <w:rFonts w:ascii="Times New Roman" w:hAnsi="Times New Roman" w:cs="Times New Roman"/>
          <w:sz w:val="24"/>
          <w:szCs w:val="24"/>
        </w:rPr>
        <w:t xml:space="preserve"> не обеспечил необходимые для оказания Услуги условия согласно п. </w:t>
      </w:r>
      <w:r w:rsidR="00712E5B" w:rsidRPr="00AD3F1F">
        <w:rPr>
          <w:rFonts w:ascii="Times New Roman" w:hAnsi="Times New Roman" w:cs="Times New Roman"/>
          <w:sz w:val="24"/>
          <w:szCs w:val="24"/>
        </w:rPr>
        <w:t>3.2.2 настоящего Договора,</w:t>
      </w:r>
      <w:r w:rsidR="005E09AF" w:rsidRPr="00AD3F1F">
        <w:rPr>
          <w:rFonts w:ascii="Times New Roman" w:hAnsi="Times New Roman" w:cs="Times New Roman"/>
          <w:sz w:val="24"/>
          <w:szCs w:val="24"/>
        </w:rPr>
        <w:t xml:space="preserve"> или </w:t>
      </w:r>
      <w:r w:rsidR="00712E5B" w:rsidRPr="00AD3F1F">
        <w:rPr>
          <w:rFonts w:ascii="Times New Roman" w:hAnsi="Times New Roman" w:cs="Times New Roman"/>
          <w:sz w:val="24"/>
          <w:szCs w:val="24"/>
        </w:rPr>
        <w:t>з</w:t>
      </w:r>
      <w:r w:rsidR="005E09AF" w:rsidRPr="00AD3F1F">
        <w:rPr>
          <w:rFonts w:ascii="Times New Roman" w:hAnsi="Times New Roman" w:cs="Times New Roman"/>
          <w:sz w:val="24"/>
          <w:szCs w:val="24"/>
        </w:rPr>
        <w:t>аявитель отсутствует по адресу, указанному в заявке, в указанный промежуток времени, либо ограничивает доступ с</w:t>
      </w:r>
      <w:r w:rsidR="00712E5B" w:rsidRPr="00AD3F1F">
        <w:rPr>
          <w:rFonts w:ascii="Times New Roman" w:hAnsi="Times New Roman" w:cs="Times New Roman"/>
          <w:sz w:val="24"/>
          <w:szCs w:val="24"/>
        </w:rPr>
        <w:t>отрудника Исполнителя</w:t>
      </w:r>
      <w:r w:rsidR="005E09AF" w:rsidRPr="00AD3F1F">
        <w:rPr>
          <w:rFonts w:ascii="Times New Roman" w:hAnsi="Times New Roman" w:cs="Times New Roman"/>
          <w:sz w:val="24"/>
          <w:szCs w:val="24"/>
        </w:rPr>
        <w:t xml:space="preserve"> к месту выезда, </w:t>
      </w:r>
      <w:r w:rsidR="00313FEC" w:rsidRPr="00AD3F1F">
        <w:rPr>
          <w:rFonts w:ascii="Times New Roman" w:hAnsi="Times New Roman" w:cs="Times New Roman"/>
          <w:sz w:val="24"/>
          <w:szCs w:val="24"/>
        </w:rPr>
        <w:t>а также в случае наличия угрозы для жизни и здоровья сотрудника Исполнителя</w:t>
      </w:r>
      <w:r w:rsidR="0082792E" w:rsidRPr="00AD3F1F">
        <w:rPr>
          <w:rFonts w:ascii="Times New Roman" w:hAnsi="Times New Roman" w:cs="Times New Roman"/>
          <w:sz w:val="24"/>
          <w:szCs w:val="24"/>
        </w:rPr>
        <w:t>, совершения в отношении него противоправных действий любым лицом, находящимся в месте оказания Услуги, Исполнитель</w:t>
      </w:r>
      <w:r w:rsidR="005E09AF" w:rsidRPr="00AD3F1F">
        <w:rPr>
          <w:rFonts w:ascii="Times New Roman" w:hAnsi="Times New Roman" w:cs="Times New Roman"/>
          <w:sz w:val="24"/>
          <w:szCs w:val="24"/>
        </w:rPr>
        <w:t xml:space="preserve"> вправе отказаться от предоставления Услуги с составлением акта. При этом денежные средства, оплаченные </w:t>
      </w:r>
      <w:r w:rsidR="00712E5B" w:rsidRPr="00AD3F1F">
        <w:rPr>
          <w:rFonts w:ascii="Times New Roman" w:hAnsi="Times New Roman" w:cs="Times New Roman"/>
          <w:sz w:val="24"/>
          <w:szCs w:val="24"/>
        </w:rPr>
        <w:t>Заказчиком</w:t>
      </w:r>
      <w:r w:rsidR="005E09AF" w:rsidRPr="00AD3F1F">
        <w:rPr>
          <w:rFonts w:ascii="Times New Roman" w:hAnsi="Times New Roman" w:cs="Times New Roman"/>
          <w:sz w:val="24"/>
          <w:szCs w:val="24"/>
        </w:rPr>
        <w:t>, возврату не подлежат.</w:t>
      </w:r>
    </w:p>
    <w:p w:rsidR="00712E5B" w:rsidRPr="00AD3F1F" w:rsidRDefault="00712E5B" w:rsidP="00016696">
      <w:pPr>
        <w:pStyle w:val="ConsPlusNormal"/>
        <w:jc w:val="both"/>
        <w:rPr>
          <w:rFonts w:ascii="Times New Roman" w:hAnsi="Times New Roman" w:cs="Times New Roman"/>
          <w:sz w:val="24"/>
          <w:szCs w:val="24"/>
        </w:rPr>
      </w:pPr>
      <w:r w:rsidRPr="00AD3F1F">
        <w:rPr>
          <w:rFonts w:ascii="Times New Roman" w:hAnsi="Times New Roman" w:cs="Times New Roman"/>
          <w:sz w:val="24"/>
          <w:szCs w:val="24"/>
        </w:rPr>
        <w:t>5.5. В случае отказа Заказчика или заявителя подписать составленный сотрудником Исполнителя акт, возможно одностороннее подписание</w:t>
      </w:r>
      <w:r w:rsidR="00152E49" w:rsidRPr="00AD3F1F">
        <w:rPr>
          <w:rFonts w:ascii="Times New Roman" w:hAnsi="Times New Roman" w:cs="Times New Roman"/>
          <w:sz w:val="24"/>
          <w:szCs w:val="24"/>
        </w:rPr>
        <w:t xml:space="preserve"> с указанием причины отказа и</w:t>
      </w:r>
      <w:r w:rsidR="00AD7197" w:rsidRPr="00AD3F1F">
        <w:rPr>
          <w:rFonts w:ascii="Times New Roman" w:hAnsi="Times New Roman" w:cs="Times New Roman"/>
          <w:sz w:val="24"/>
          <w:szCs w:val="24"/>
        </w:rPr>
        <w:t>/и</w:t>
      </w:r>
      <w:r w:rsidR="00152E49" w:rsidRPr="00AD3F1F">
        <w:rPr>
          <w:rFonts w:ascii="Times New Roman" w:hAnsi="Times New Roman" w:cs="Times New Roman"/>
          <w:sz w:val="24"/>
          <w:szCs w:val="24"/>
        </w:rPr>
        <w:t>ли привлечение третьих лиц для подтверждения обстоятельств составления акта.</w:t>
      </w:r>
    </w:p>
    <w:p w:rsidR="00152E49" w:rsidRPr="00AD3F1F" w:rsidRDefault="00152E49" w:rsidP="00305F33">
      <w:pPr>
        <w:pStyle w:val="a4"/>
        <w:suppressAutoHyphens w:val="0"/>
        <w:spacing w:before="0" w:after="0"/>
        <w:jc w:val="center"/>
      </w:pPr>
    </w:p>
    <w:p w:rsidR="00FC750C" w:rsidRPr="00AD3F1F" w:rsidRDefault="00FC750C" w:rsidP="00305F33">
      <w:pPr>
        <w:pStyle w:val="a4"/>
        <w:suppressAutoHyphens w:val="0"/>
        <w:spacing w:before="0" w:after="0"/>
        <w:jc w:val="center"/>
      </w:pPr>
      <w:r w:rsidRPr="00AD3F1F">
        <w:t>6. Ответственность сторон</w:t>
      </w:r>
    </w:p>
    <w:p w:rsidR="00FC750C" w:rsidRPr="00AD3F1F" w:rsidRDefault="00FC750C" w:rsidP="00305F33">
      <w:pPr>
        <w:pStyle w:val="a4"/>
        <w:suppressAutoHyphens w:val="0"/>
        <w:spacing w:before="0" w:after="0"/>
        <w:jc w:val="both"/>
      </w:pPr>
      <w:r w:rsidRPr="00AD3F1F">
        <w:t>6.1.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РФ.</w:t>
      </w:r>
    </w:p>
    <w:p w:rsidR="00FC750C" w:rsidRPr="00AD3F1F" w:rsidRDefault="00FC750C" w:rsidP="00305F33">
      <w:pPr>
        <w:pStyle w:val="a4"/>
        <w:suppressAutoHyphens w:val="0"/>
        <w:spacing w:before="0" w:after="0"/>
        <w:jc w:val="both"/>
        <w:rPr>
          <w:bCs/>
        </w:rPr>
      </w:pPr>
      <w:r w:rsidRPr="00AD3F1F">
        <w:t xml:space="preserve">6.2. Исполнитель освобождается от ответственности за нарушение условий Договора, если такое нарушение вызвано действием обстоятельств непреодолимой силы (форс-мажор), включая: действия органов государственной власти, органов местного самоуправления, пожар, наводнение, землетрясение, другие стихийные действия, отсутствие электроэнергии, забастовки, гражданские волнения, беспорядки, любые иные обстоятельства, не ограничиваясь перечисленным, которые могут повлиять на выполнение Исполнителем Договора. </w:t>
      </w:r>
    </w:p>
    <w:p w:rsidR="00152E49" w:rsidRPr="00AD3F1F" w:rsidRDefault="00152E49" w:rsidP="00305F33">
      <w:pPr>
        <w:pStyle w:val="1"/>
        <w:widowControl w:val="0"/>
        <w:suppressAutoHyphens w:val="0"/>
        <w:ind w:right="-463"/>
        <w:jc w:val="center"/>
        <w:rPr>
          <w:rFonts w:ascii="Times New Roman" w:hAnsi="Times New Roman" w:cs="Times New Roman"/>
          <w:bCs/>
          <w:sz w:val="24"/>
          <w:szCs w:val="24"/>
        </w:rPr>
      </w:pPr>
    </w:p>
    <w:p w:rsidR="00FC750C" w:rsidRPr="00AD3F1F" w:rsidRDefault="00FC750C" w:rsidP="00305F33">
      <w:pPr>
        <w:pStyle w:val="1"/>
        <w:widowControl w:val="0"/>
        <w:suppressAutoHyphens w:val="0"/>
        <w:ind w:right="-463"/>
        <w:jc w:val="center"/>
        <w:rPr>
          <w:rFonts w:ascii="Times New Roman" w:hAnsi="Times New Roman" w:cs="Times New Roman"/>
          <w:sz w:val="24"/>
          <w:szCs w:val="24"/>
        </w:rPr>
      </w:pPr>
      <w:r w:rsidRPr="00AD3F1F">
        <w:rPr>
          <w:rFonts w:ascii="Times New Roman" w:hAnsi="Times New Roman" w:cs="Times New Roman"/>
          <w:bCs/>
          <w:sz w:val="24"/>
          <w:szCs w:val="24"/>
        </w:rPr>
        <w:t>7. Порядок разрешения споров</w:t>
      </w:r>
    </w:p>
    <w:p w:rsidR="00FC750C" w:rsidRPr="00AD3F1F" w:rsidRDefault="00FC750C" w:rsidP="00305F33">
      <w:pPr>
        <w:pStyle w:val="1"/>
        <w:widowControl w:val="0"/>
        <w:suppressAutoHyphens w:val="0"/>
        <w:jc w:val="both"/>
        <w:rPr>
          <w:rFonts w:ascii="Times New Roman" w:hAnsi="Times New Roman" w:cs="Times New Roman"/>
          <w:sz w:val="24"/>
          <w:szCs w:val="24"/>
        </w:rPr>
      </w:pPr>
      <w:r w:rsidRPr="00AD3F1F">
        <w:rPr>
          <w:rFonts w:ascii="Times New Roman" w:hAnsi="Times New Roman" w:cs="Times New Roman"/>
          <w:sz w:val="24"/>
          <w:szCs w:val="24"/>
        </w:rPr>
        <w:t>7.1.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FC750C" w:rsidRPr="00AD3F1F" w:rsidRDefault="00FC750C" w:rsidP="00305F33">
      <w:pPr>
        <w:pStyle w:val="1"/>
        <w:widowControl w:val="0"/>
        <w:suppressAutoHyphens w:val="0"/>
        <w:jc w:val="both"/>
        <w:rPr>
          <w:rFonts w:ascii="Times New Roman" w:hAnsi="Times New Roman" w:cs="Times New Roman"/>
          <w:sz w:val="24"/>
          <w:szCs w:val="24"/>
        </w:rPr>
      </w:pPr>
      <w:r w:rsidRPr="00AD3F1F">
        <w:rPr>
          <w:rFonts w:ascii="Times New Roman" w:hAnsi="Times New Roman" w:cs="Times New Roman"/>
          <w:sz w:val="24"/>
          <w:szCs w:val="24"/>
        </w:rPr>
        <w:t>7.2. В случае невозможности разрешения разногласий путем переговоров они подлежат рассмотрению в суде по месту нахождения Исполнителя согласно порядку, установленному законодательством Российской Федерации.</w:t>
      </w:r>
    </w:p>
    <w:p w:rsidR="00152E49" w:rsidRPr="00AD3F1F" w:rsidRDefault="00152E49" w:rsidP="00305F33">
      <w:pPr>
        <w:pStyle w:val="a4"/>
        <w:suppressAutoHyphens w:val="0"/>
        <w:spacing w:before="0" w:after="0"/>
        <w:jc w:val="center"/>
      </w:pPr>
    </w:p>
    <w:p w:rsidR="00FC750C" w:rsidRPr="00AD3F1F" w:rsidRDefault="00FC750C" w:rsidP="00305F33">
      <w:pPr>
        <w:pStyle w:val="a4"/>
        <w:suppressAutoHyphens w:val="0"/>
        <w:spacing w:before="0" w:after="0"/>
        <w:jc w:val="center"/>
      </w:pPr>
      <w:r w:rsidRPr="00AD3F1F">
        <w:t>8. Срок действия договора. Прочие условия</w:t>
      </w:r>
    </w:p>
    <w:p w:rsidR="00FC750C" w:rsidRPr="00AD3F1F" w:rsidRDefault="00FC750C" w:rsidP="00305F33">
      <w:pPr>
        <w:pStyle w:val="a4"/>
        <w:suppressAutoHyphens w:val="0"/>
        <w:spacing w:before="0" w:after="0"/>
        <w:jc w:val="both"/>
      </w:pPr>
      <w:r w:rsidRPr="00AD3F1F">
        <w:t>8.1. Настоящий Договор вступает в силу с момента подписания и действует до полного исполнения Сторонами условий настоящего Договора.</w:t>
      </w:r>
    </w:p>
    <w:p w:rsidR="00FC750C" w:rsidRPr="00AD3F1F" w:rsidRDefault="00FC750C" w:rsidP="00305F33">
      <w:pPr>
        <w:pStyle w:val="a4"/>
        <w:suppressAutoHyphens w:val="0"/>
        <w:spacing w:before="0" w:after="0"/>
        <w:jc w:val="both"/>
      </w:pPr>
      <w:r w:rsidRPr="00AD3F1F">
        <w:t>8.2. Заказчик вправе в одностороннем порядке отказаться от услуги Исполнителя. При этом Заказчик возмещает Исполнителю стоимость услуги пропорционально объёму, выполненному на день получения Исполнителем уведомления о расторжении Договора.</w:t>
      </w:r>
    </w:p>
    <w:p w:rsidR="00FC750C" w:rsidRPr="00AD3F1F" w:rsidRDefault="00FC750C" w:rsidP="00305F33">
      <w:pPr>
        <w:pStyle w:val="a4"/>
        <w:suppressAutoHyphens w:val="0"/>
        <w:spacing w:before="0" w:after="0"/>
        <w:jc w:val="both"/>
      </w:pPr>
      <w:r w:rsidRPr="00AD3F1F">
        <w:t xml:space="preserve">8.3. Исполнитель вправе отказать Заказчику в оказании услуги при нарушении Исполнителем </w:t>
      </w:r>
      <w:r w:rsidRPr="00AD3F1F">
        <w:lastRenderedPageBreak/>
        <w:t>порядка оплаты услуги, установленного настоящим Договором, и непредставления документов и сведений, необходимых для оказания услуги.</w:t>
      </w:r>
    </w:p>
    <w:p w:rsidR="00FC750C" w:rsidRPr="00AD3F1F" w:rsidRDefault="00FC750C" w:rsidP="00305F33">
      <w:pPr>
        <w:pStyle w:val="a4"/>
        <w:suppressAutoHyphens w:val="0"/>
        <w:spacing w:before="0" w:after="0"/>
        <w:jc w:val="both"/>
      </w:pPr>
      <w:r w:rsidRPr="00AD3F1F">
        <w:t>8.4. По всем вопросам, не урегулированным настоящим Договором, Стороны руководствуются положениями действующего законодательства Российской Федерации.</w:t>
      </w:r>
    </w:p>
    <w:p w:rsidR="00FC750C" w:rsidRPr="00AD3F1F" w:rsidRDefault="00FC750C" w:rsidP="00305F33">
      <w:pPr>
        <w:pStyle w:val="a4"/>
        <w:suppressAutoHyphens w:val="0"/>
        <w:spacing w:before="0" w:after="0"/>
        <w:jc w:val="both"/>
      </w:pPr>
      <w:r w:rsidRPr="00AD3F1F">
        <w:t>8.5. Договор составлен в двух экземплярах, имеющих равную юридическую силу, — по одному для каждой из Сторон.</w:t>
      </w:r>
    </w:p>
    <w:p w:rsidR="00152E49" w:rsidRPr="00AD3F1F" w:rsidRDefault="00152E49" w:rsidP="00305F33">
      <w:pPr>
        <w:pStyle w:val="a4"/>
        <w:suppressAutoHyphens w:val="0"/>
        <w:spacing w:before="0" w:after="0"/>
        <w:jc w:val="center"/>
      </w:pPr>
    </w:p>
    <w:p w:rsidR="00FC750C" w:rsidRPr="00AD3F1F" w:rsidRDefault="00FC750C" w:rsidP="00305F33">
      <w:pPr>
        <w:pStyle w:val="a4"/>
        <w:suppressAutoHyphens w:val="0"/>
        <w:spacing w:before="0" w:after="0"/>
        <w:jc w:val="center"/>
      </w:pPr>
      <w:r w:rsidRPr="00AD3F1F">
        <w:t>9. Адреса и реквизиты Сторон:</w:t>
      </w:r>
    </w:p>
    <w:tbl>
      <w:tblPr>
        <w:tblW w:w="0" w:type="auto"/>
        <w:tblInd w:w="10" w:type="dxa"/>
        <w:tblLayout w:type="fixed"/>
        <w:tblCellMar>
          <w:left w:w="10" w:type="dxa"/>
          <w:right w:w="10" w:type="dxa"/>
        </w:tblCellMar>
        <w:tblLook w:val="04A0" w:firstRow="1" w:lastRow="0" w:firstColumn="1" w:lastColumn="0" w:noHBand="0" w:noVBand="1"/>
      </w:tblPr>
      <w:tblGrid>
        <w:gridCol w:w="4962"/>
        <w:gridCol w:w="4961"/>
      </w:tblGrid>
      <w:tr w:rsidR="00FC750C" w:rsidRPr="00AD3F1F" w:rsidTr="00773569">
        <w:tc>
          <w:tcPr>
            <w:tcW w:w="4962" w:type="dxa"/>
            <w:hideMark/>
          </w:tcPr>
          <w:p w:rsidR="00FC750C" w:rsidRPr="00AD3F1F" w:rsidRDefault="00FC750C" w:rsidP="00305F33">
            <w:pPr>
              <w:widowControl w:val="0"/>
              <w:autoSpaceDE w:val="0"/>
              <w:spacing w:after="0" w:line="240" w:lineRule="auto"/>
              <w:ind w:left="130" w:right="130"/>
              <w:jc w:val="both"/>
              <w:rPr>
                <w:rFonts w:ascii="Times New Roman" w:eastAsia="Arial CYR" w:hAnsi="Times New Roman" w:cs="Times New Roman"/>
                <w:sz w:val="24"/>
                <w:szCs w:val="24"/>
                <w:u w:val="single"/>
                <w:lang w:bidi="en-US"/>
              </w:rPr>
            </w:pPr>
            <w:r w:rsidRPr="00AD3F1F">
              <w:rPr>
                <w:rFonts w:ascii="Times New Roman" w:eastAsia="Arial CYR" w:hAnsi="Times New Roman" w:cs="Times New Roman"/>
                <w:bCs/>
                <w:sz w:val="24"/>
                <w:szCs w:val="24"/>
                <w:u w:val="single"/>
                <w:lang w:bidi="en-US"/>
              </w:rPr>
              <w:t>Исполнитель</w:t>
            </w:r>
          </w:p>
          <w:p w:rsidR="00FC750C" w:rsidRPr="00AD3F1F" w:rsidRDefault="00FC750C" w:rsidP="00305F33">
            <w:pPr>
              <w:widowControl w:val="0"/>
              <w:spacing w:after="0" w:line="240" w:lineRule="auto"/>
              <w:ind w:left="130" w:right="130"/>
              <w:rPr>
                <w:rFonts w:ascii="Times New Roman" w:eastAsia="Arial CYR" w:hAnsi="Times New Roman" w:cs="Times New Roman"/>
                <w:bCs/>
                <w:sz w:val="24"/>
                <w:szCs w:val="24"/>
              </w:rPr>
            </w:pPr>
            <w:r w:rsidRPr="00AD3F1F">
              <w:rPr>
                <w:rFonts w:ascii="Times New Roman" w:eastAsia="Arial CYR" w:hAnsi="Times New Roman" w:cs="Times New Roman"/>
                <w:sz w:val="24"/>
                <w:szCs w:val="24"/>
                <w:lang w:bidi="en-US"/>
              </w:rPr>
              <w:t>МБУ «МФЦ городского округа Реутов»</w:t>
            </w:r>
          </w:p>
          <w:p w:rsidR="00FC750C" w:rsidRPr="00AD3F1F" w:rsidRDefault="00FC750C" w:rsidP="00305F33">
            <w:pPr>
              <w:widowControl w:val="0"/>
              <w:spacing w:after="0" w:line="240" w:lineRule="auto"/>
              <w:ind w:left="130" w:right="130"/>
              <w:rPr>
                <w:rFonts w:ascii="Times New Roman" w:eastAsia="Times New Roman" w:hAnsi="Times New Roman" w:cs="Times New Roman"/>
                <w:sz w:val="24"/>
                <w:szCs w:val="24"/>
              </w:rPr>
            </w:pPr>
            <w:r w:rsidRPr="00AD3F1F">
              <w:rPr>
                <w:rFonts w:ascii="Times New Roman" w:eastAsia="Arial CYR" w:hAnsi="Times New Roman" w:cs="Times New Roman"/>
                <w:bCs/>
                <w:sz w:val="24"/>
                <w:szCs w:val="24"/>
              </w:rPr>
              <w:t>Место нахождения (адрес):</w:t>
            </w:r>
            <w:r w:rsidRPr="00AD3F1F">
              <w:rPr>
                <w:rFonts w:ascii="Times New Roman" w:hAnsi="Times New Roman" w:cs="Times New Roman"/>
                <w:sz w:val="24"/>
                <w:szCs w:val="24"/>
              </w:rPr>
              <w:t xml:space="preserve"> 143966, г. Реутов, ул. Победы, д. 7</w:t>
            </w:r>
          </w:p>
          <w:p w:rsidR="00FC750C" w:rsidRPr="00AD3F1F" w:rsidRDefault="00FC750C" w:rsidP="00305F33">
            <w:pPr>
              <w:widowControl w:val="0"/>
              <w:spacing w:after="0" w:line="240" w:lineRule="auto"/>
              <w:ind w:left="130" w:right="130"/>
              <w:rPr>
                <w:rFonts w:ascii="Times New Roman" w:hAnsi="Times New Roman" w:cs="Times New Roman"/>
                <w:sz w:val="24"/>
                <w:szCs w:val="24"/>
              </w:rPr>
            </w:pPr>
            <w:r w:rsidRPr="00AD3F1F">
              <w:rPr>
                <w:rFonts w:ascii="Times New Roman" w:hAnsi="Times New Roman" w:cs="Times New Roman"/>
                <w:sz w:val="24"/>
                <w:szCs w:val="24"/>
              </w:rPr>
              <w:t>ИНН/КПП: 5012076660/504101001</w:t>
            </w:r>
          </w:p>
          <w:p w:rsidR="00FC750C" w:rsidRPr="00AD3F1F" w:rsidRDefault="00FC750C" w:rsidP="00305F33">
            <w:pPr>
              <w:widowControl w:val="0"/>
              <w:spacing w:after="0" w:line="240" w:lineRule="auto"/>
              <w:ind w:left="130" w:right="130"/>
              <w:rPr>
                <w:rFonts w:ascii="Times New Roman" w:hAnsi="Times New Roman" w:cs="Times New Roman"/>
                <w:sz w:val="24"/>
                <w:szCs w:val="24"/>
              </w:rPr>
            </w:pPr>
            <w:r w:rsidRPr="00AD3F1F">
              <w:rPr>
                <w:rFonts w:ascii="Times New Roman" w:hAnsi="Times New Roman" w:cs="Times New Roman"/>
                <w:sz w:val="24"/>
                <w:szCs w:val="24"/>
              </w:rPr>
              <w:t xml:space="preserve">ОГРН: </w:t>
            </w:r>
            <w:r w:rsidRPr="00AD3F1F">
              <w:rPr>
                <w:rFonts w:ascii="Times New Roman" w:hAnsi="Times New Roman" w:cs="Times New Roman"/>
                <w:spacing w:val="6"/>
                <w:sz w:val="24"/>
                <w:szCs w:val="24"/>
              </w:rPr>
              <w:t xml:space="preserve">1125012010463, </w:t>
            </w:r>
            <w:r w:rsidRPr="00AD3F1F">
              <w:rPr>
                <w:rFonts w:ascii="Times New Roman" w:hAnsi="Times New Roman" w:cs="Times New Roman"/>
                <w:sz w:val="24"/>
                <w:szCs w:val="24"/>
              </w:rPr>
              <w:t>ОКПО: 20589727</w:t>
            </w:r>
          </w:p>
          <w:p w:rsidR="00FC750C" w:rsidRPr="00AD3F1F" w:rsidRDefault="00FC750C" w:rsidP="00305F33">
            <w:pPr>
              <w:widowControl w:val="0"/>
              <w:autoSpaceDE w:val="0"/>
              <w:autoSpaceDN w:val="0"/>
              <w:adjustRightInd w:val="0"/>
              <w:spacing w:after="0" w:line="240" w:lineRule="auto"/>
              <w:ind w:left="130" w:right="130"/>
              <w:rPr>
                <w:rFonts w:ascii="Times New Roman" w:hAnsi="Times New Roman" w:cs="Times New Roman"/>
                <w:sz w:val="24"/>
                <w:szCs w:val="24"/>
              </w:rPr>
            </w:pPr>
            <w:r w:rsidRPr="00AD3F1F">
              <w:rPr>
                <w:rFonts w:ascii="Times New Roman" w:hAnsi="Times New Roman" w:cs="Times New Roman"/>
                <w:sz w:val="24"/>
                <w:szCs w:val="24"/>
              </w:rPr>
              <w:t>ГУ Банка России по ЦФО//</w:t>
            </w:r>
            <w:r w:rsidR="00B94140">
              <w:rPr>
                <w:rFonts w:ascii="Times New Roman" w:hAnsi="Times New Roman" w:cs="Times New Roman"/>
                <w:sz w:val="24"/>
                <w:szCs w:val="24"/>
              </w:rPr>
              <w:t xml:space="preserve"> </w:t>
            </w:r>
            <w:r w:rsidRPr="00AD3F1F">
              <w:rPr>
                <w:rFonts w:ascii="Times New Roman" w:hAnsi="Times New Roman" w:cs="Times New Roman"/>
                <w:sz w:val="24"/>
                <w:szCs w:val="24"/>
              </w:rPr>
              <w:t>УФК по Московской области</w:t>
            </w:r>
            <w:r w:rsidR="00B94140">
              <w:rPr>
                <w:rFonts w:ascii="Times New Roman" w:hAnsi="Times New Roman" w:cs="Times New Roman"/>
                <w:sz w:val="24"/>
                <w:szCs w:val="24"/>
              </w:rPr>
              <w:t>,</w:t>
            </w:r>
            <w:r w:rsidRPr="00AD3F1F">
              <w:rPr>
                <w:rFonts w:ascii="Times New Roman" w:hAnsi="Times New Roman" w:cs="Times New Roman"/>
                <w:sz w:val="24"/>
                <w:szCs w:val="24"/>
              </w:rPr>
              <w:t xml:space="preserve"> г. Москва</w:t>
            </w:r>
          </w:p>
          <w:p w:rsidR="00FC750C" w:rsidRPr="00AD3F1F" w:rsidRDefault="00FC750C" w:rsidP="00305F33">
            <w:pPr>
              <w:widowControl w:val="0"/>
              <w:autoSpaceDE w:val="0"/>
              <w:autoSpaceDN w:val="0"/>
              <w:adjustRightInd w:val="0"/>
              <w:spacing w:after="0" w:line="240" w:lineRule="auto"/>
              <w:ind w:left="130" w:right="130"/>
              <w:rPr>
                <w:rFonts w:ascii="Times New Roman" w:hAnsi="Times New Roman" w:cs="Times New Roman"/>
                <w:sz w:val="24"/>
                <w:szCs w:val="24"/>
              </w:rPr>
            </w:pPr>
            <w:r w:rsidRPr="00AD3F1F">
              <w:rPr>
                <w:rFonts w:ascii="Times New Roman" w:hAnsi="Times New Roman" w:cs="Times New Roman"/>
                <w:sz w:val="24"/>
                <w:szCs w:val="24"/>
              </w:rPr>
              <w:t>БИК 004525987</w:t>
            </w:r>
          </w:p>
          <w:p w:rsidR="00FC750C" w:rsidRPr="00B94140" w:rsidRDefault="00FC750C" w:rsidP="00305F33">
            <w:pPr>
              <w:widowControl w:val="0"/>
              <w:autoSpaceDE w:val="0"/>
              <w:autoSpaceDN w:val="0"/>
              <w:adjustRightInd w:val="0"/>
              <w:spacing w:after="0" w:line="240" w:lineRule="auto"/>
              <w:ind w:left="130" w:right="130"/>
              <w:rPr>
                <w:rFonts w:ascii="Times New Roman" w:hAnsi="Times New Roman" w:cs="Times New Roman"/>
                <w:sz w:val="24"/>
                <w:szCs w:val="24"/>
              </w:rPr>
            </w:pPr>
            <w:r w:rsidRPr="00AD3F1F">
              <w:rPr>
                <w:rFonts w:ascii="Times New Roman" w:hAnsi="Times New Roman" w:cs="Times New Roman"/>
                <w:sz w:val="24"/>
                <w:szCs w:val="24"/>
              </w:rPr>
              <w:t xml:space="preserve">Единый казначейский счет </w:t>
            </w:r>
            <w:r w:rsidRPr="00B94140">
              <w:rPr>
                <w:rFonts w:ascii="Times New Roman" w:hAnsi="Times New Roman" w:cs="Times New Roman"/>
                <w:sz w:val="24"/>
                <w:szCs w:val="24"/>
              </w:rPr>
              <w:t>40102810845370000004</w:t>
            </w:r>
          </w:p>
          <w:p w:rsidR="00FC750C" w:rsidRPr="00B94140" w:rsidRDefault="00FC750C" w:rsidP="00305F33">
            <w:pPr>
              <w:widowControl w:val="0"/>
              <w:spacing w:after="0" w:line="240" w:lineRule="auto"/>
              <w:ind w:left="130" w:right="130"/>
              <w:rPr>
                <w:rFonts w:ascii="Times New Roman" w:hAnsi="Times New Roman" w:cs="Times New Roman"/>
                <w:sz w:val="24"/>
                <w:szCs w:val="24"/>
              </w:rPr>
            </w:pPr>
            <w:r w:rsidRPr="00B94140">
              <w:rPr>
                <w:rFonts w:ascii="Times New Roman" w:hAnsi="Times New Roman" w:cs="Times New Roman"/>
                <w:sz w:val="24"/>
                <w:szCs w:val="24"/>
              </w:rPr>
              <w:t>Казначейский счет 0323464346764000480</w:t>
            </w:r>
            <w:r w:rsidR="00B94140" w:rsidRPr="00B94140">
              <w:rPr>
                <w:rFonts w:ascii="Times New Roman" w:hAnsi="Times New Roman" w:cs="Times New Roman"/>
                <w:sz w:val="24"/>
                <w:szCs w:val="24"/>
              </w:rPr>
              <w:t>0</w:t>
            </w:r>
          </w:p>
          <w:p w:rsidR="00B94140" w:rsidRPr="00B94140" w:rsidRDefault="00FC750C" w:rsidP="00B94140">
            <w:pPr>
              <w:widowControl w:val="0"/>
              <w:spacing w:after="0" w:line="240" w:lineRule="auto"/>
              <w:ind w:left="130" w:right="130"/>
              <w:rPr>
                <w:rFonts w:ascii="Times New Roman" w:hAnsi="Times New Roman" w:cs="Times New Roman"/>
                <w:sz w:val="24"/>
                <w:szCs w:val="24"/>
              </w:rPr>
            </w:pPr>
            <w:r w:rsidRPr="00B94140">
              <w:rPr>
                <w:rFonts w:ascii="Times New Roman" w:hAnsi="Times New Roman" w:cs="Times New Roman"/>
                <w:sz w:val="24"/>
                <w:szCs w:val="24"/>
              </w:rPr>
              <w:t xml:space="preserve">Получатель: </w:t>
            </w:r>
            <w:r w:rsidR="003820E3" w:rsidRPr="00B94140">
              <w:rPr>
                <w:rFonts w:ascii="Times New Roman" w:hAnsi="Times New Roman" w:cs="Times New Roman"/>
                <w:sz w:val="24"/>
                <w:szCs w:val="24"/>
              </w:rPr>
              <w:t>Финансовое управление Администрации городского округа Реутов</w:t>
            </w:r>
            <w:r w:rsidRPr="00B94140">
              <w:rPr>
                <w:rFonts w:ascii="Times New Roman" w:hAnsi="Times New Roman" w:cs="Times New Roman"/>
                <w:sz w:val="24"/>
                <w:szCs w:val="24"/>
              </w:rPr>
              <w:t xml:space="preserve"> (МБУ «МФЦ городского округа Реутов»</w:t>
            </w:r>
            <w:r w:rsidR="00B94140" w:rsidRPr="00B94140">
              <w:rPr>
                <w:rFonts w:ascii="Times New Roman" w:hAnsi="Times New Roman" w:cs="Times New Roman"/>
                <w:sz w:val="24"/>
                <w:szCs w:val="24"/>
              </w:rPr>
              <w:t>,</w:t>
            </w:r>
            <w:r w:rsidRPr="00B94140">
              <w:rPr>
                <w:rFonts w:ascii="Times New Roman" w:hAnsi="Times New Roman" w:cs="Times New Roman"/>
                <w:sz w:val="24"/>
                <w:szCs w:val="24"/>
              </w:rPr>
              <w:t xml:space="preserve"> л/с 20</w:t>
            </w:r>
            <w:r w:rsidR="00B94140" w:rsidRPr="00B94140">
              <w:rPr>
                <w:rFonts w:ascii="Times New Roman" w:hAnsi="Times New Roman" w:cs="Times New Roman"/>
                <w:sz w:val="24"/>
                <w:szCs w:val="24"/>
              </w:rPr>
              <w:t>001</w:t>
            </w:r>
            <w:r w:rsidRPr="00B94140">
              <w:rPr>
                <w:rFonts w:ascii="Times New Roman" w:hAnsi="Times New Roman" w:cs="Times New Roman"/>
                <w:sz w:val="24"/>
                <w:szCs w:val="24"/>
              </w:rPr>
              <w:t>Щ1757</w:t>
            </w:r>
            <w:r w:rsidR="00B94140" w:rsidRPr="00B94140">
              <w:rPr>
                <w:rFonts w:ascii="Times New Roman" w:hAnsi="Times New Roman" w:cs="Times New Roman"/>
                <w:sz w:val="24"/>
                <w:szCs w:val="24"/>
              </w:rPr>
              <w:t>1</w:t>
            </w:r>
            <w:r w:rsidRPr="00B94140">
              <w:rPr>
                <w:rFonts w:ascii="Times New Roman" w:hAnsi="Times New Roman" w:cs="Times New Roman"/>
                <w:sz w:val="24"/>
                <w:szCs w:val="24"/>
              </w:rPr>
              <w:t>)</w:t>
            </w:r>
          </w:p>
          <w:p w:rsidR="00B94140" w:rsidRPr="00B94140" w:rsidRDefault="00B94140" w:rsidP="00B94140">
            <w:pPr>
              <w:widowControl w:val="0"/>
              <w:spacing w:after="0" w:line="240" w:lineRule="auto"/>
              <w:ind w:left="130" w:right="130"/>
              <w:rPr>
                <w:rFonts w:ascii="Times New Roman" w:hAnsi="Times New Roman" w:cs="Times New Roman"/>
                <w:sz w:val="24"/>
                <w:szCs w:val="24"/>
              </w:rPr>
            </w:pPr>
            <w:r w:rsidRPr="00B94140">
              <w:rPr>
                <w:rFonts w:ascii="Times New Roman" w:hAnsi="Times New Roman" w:cs="Times New Roman"/>
                <w:bCs/>
                <w:sz w:val="24"/>
                <w:szCs w:val="24"/>
              </w:rPr>
              <w:t>ОКТМО: 46764000</w:t>
            </w:r>
          </w:p>
          <w:p w:rsidR="00B94140" w:rsidRPr="00B94140" w:rsidRDefault="00B94140" w:rsidP="00B94140">
            <w:pPr>
              <w:widowControl w:val="0"/>
              <w:spacing w:after="0" w:line="240" w:lineRule="auto"/>
              <w:ind w:left="130" w:right="130"/>
              <w:rPr>
                <w:rFonts w:ascii="Times New Roman" w:hAnsi="Times New Roman" w:cs="Times New Roman"/>
                <w:sz w:val="24"/>
                <w:szCs w:val="24"/>
                <w:shd w:val="clear" w:color="auto" w:fill="FFFFFF"/>
              </w:rPr>
            </w:pPr>
            <w:r w:rsidRPr="00B94140">
              <w:rPr>
                <w:rFonts w:ascii="Times New Roman" w:hAnsi="Times New Roman" w:cs="Times New Roman"/>
                <w:sz w:val="24"/>
                <w:szCs w:val="24"/>
              </w:rPr>
              <w:t>КБК: 00000000000000000130</w:t>
            </w:r>
          </w:p>
          <w:p w:rsidR="00FC750C" w:rsidRPr="00AD3F1F" w:rsidRDefault="00FC750C" w:rsidP="00305F33">
            <w:pPr>
              <w:widowControl w:val="0"/>
              <w:spacing w:after="0" w:line="240" w:lineRule="auto"/>
              <w:ind w:left="130" w:right="130"/>
              <w:rPr>
                <w:rFonts w:ascii="Times New Roman" w:hAnsi="Times New Roman" w:cs="Times New Roman"/>
                <w:sz w:val="24"/>
                <w:szCs w:val="24"/>
                <w:shd w:val="clear" w:color="auto" w:fill="FFFFFF"/>
              </w:rPr>
            </w:pPr>
            <w:r w:rsidRPr="00AD3F1F">
              <w:rPr>
                <w:rFonts w:ascii="Times New Roman" w:hAnsi="Times New Roman" w:cs="Times New Roman"/>
                <w:sz w:val="24"/>
                <w:szCs w:val="24"/>
                <w:shd w:val="clear" w:color="auto" w:fill="FFFFFF"/>
              </w:rPr>
              <w:t xml:space="preserve"> </w:t>
            </w:r>
          </w:p>
          <w:p w:rsidR="00FC750C" w:rsidRPr="00AD3F1F" w:rsidRDefault="00FC750C" w:rsidP="00305F33">
            <w:pPr>
              <w:widowControl w:val="0"/>
              <w:spacing w:after="0" w:line="240" w:lineRule="auto"/>
              <w:ind w:left="130" w:right="130"/>
              <w:rPr>
                <w:rFonts w:ascii="Times New Roman" w:eastAsia="Arial Unicode MS" w:hAnsi="Times New Roman" w:cs="Times New Roman"/>
                <w:sz w:val="24"/>
                <w:szCs w:val="24"/>
                <w:lang w:bidi="en-US"/>
              </w:rPr>
            </w:pPr>
            <w:r w:rsidRPr="00AD3F1F">
              <w:rPr>
                <w:rFonts w:ascii="Times New Roman" w:hAnsi="Times New Roman" w:cs="Times New Roman"/>
                <w:sz w:val="24"/>
                <w:szCs w:val="24"/>
              </w:rPr>
              <w:t>__________________  /</w:t>
            </w:r>
            <w:r w:rsidR="00702D55" w:rsidRPr="00AD3F1F">
              <w:rPr>
                <w:rFonts w:ascii="Times New Roman" w:hAnsi="Times New Roman" w:cs="Times New Roman"/>
                <w:sz w:val="24"/>
                <w:szCs w:val="24"/>
              </w:rPr>
              <w:t>_______________</w:t>
            </w:r>
            <w:r w:rsidRPr="00AD3F1F">
              <w:rPr>
                <w:rFonts w:ascii="Times New Roman" w:hAnsi="Times New Roman" w:cs="Times New Roman"/>
                <w:sz w:val="24"/>
                <w:szCs w:val="24"/>
              </w:rPr>
              <w:t>/</w:t>
            </w:r>
          </w:p>
          <w:p w:rsidR="00FC750C" w:rsidRPr="00AD3F1F" w:rsidRDefault="00FC750C" w:rsidP="00305F33">
            <w:pPr>
              <w:widowControl w:val="0"/>
              <w:spacing w:after="0" w:line="240" w:lineRule="auto"/>
              <w:ind w:left="130" w:right="130"/>
              <w:rPr>
                <w:rFonts w:ascii="Times New Roman" w:eastAsia="Arial CYR" w:hAnsi="Times New Roman" w:cs="Times New Roman"/>
                <w:sz w:val="24"/>
                <w:szCs w:val="24"/>
                <w:lang w:bidi="en-US"/>
              </w:rPr>
            </w:pPr>
            <w:proofErr w:type="spellStart"/>
            <w:r w:rsidRPr="00AD3F1F">
              <w:rPr>
                <w:rFonts w:ascii="Times New Roman" w:eastAsia="Arial Unicode MS" w:hAnsi="Times New Roman" w:cs="Times New Roman"/>
                <w:sz w:val="24"/>
                <w:szCs w:val="24"/>
                <w:lang w:bidi="en-US"/>
              </w:rPr>
              <w:t>м.п</w:t>
            </w:r>
            <w:proofErr w:type="spellEnd"/>
            <w:r w:rsidRPr="00AD3F1F">
              <w:rPr>
                <w:rFonts w:ascii="Times New Roman" w:eastAsia="Arial Unicode MS" w:hAnsi="Times New Roman" w:cs="Times New Roman"/>
                <w:sz w:val="24"/>
                <w:szCs w:val="24"/>
                <w:lang w:bidi="en-US"/>
              </w:rPr>
              <w:t>.</w:t>
            </w:r>
          </w:p>
        </w:tc>
        <w:tc>
          <w:tcPr>
            <w:tcW w:w="4961" w:type="dxa"/>
          </w:tcPr>
          <w:p w:rsidR="00FC750C" w:rsidRPr="00AD3F1F" w:rsidRDefault="00FC750C" w:rsidP="00305F33">
            <w:pPr>
              <w:widowControl w:val="0"/>
              <w:autoSpaceDE w:val="0"/>
              <w:spacing w:after="0" w:line="240" w:lineRule="auto"/>
              <w:ind w:left="131" w:right="138"/>
              <w:jc w:val="both"/>
              <w:rPr>
                <w:rFonts w:ascii="Times New Roman" w:eastAsia="Arial CYR" w:hAnsi="Times New Roman" w:cs="Times New Roman"/>
                <w:bCs/>
                <w:sz w:val="24"/>
                <w:szCs w:val="24"/>
                <w:u w:val="single"/>
                <w:lang w:bidi="en-US"/>
              </w:rPr>
            </w:pPr>
            <w:r w:rsidRPr="00AD3F1F">
              <w:rPr>
                <w:rFonts w:ascii="Times New Roman" w:eastAsia="Arial CYR" w:hAnsi="Times New Roman" w:cs="Times New Roman"/>
                <w:sz w:val="24"/>
                <w:szCs w:val="24"/>
                <w:u w:val="single"/>
                <w:lang w:bidi="en-US"/>
              </w:rPr>
              <w:t>Заказчик</w:t>
            </w:r>
          </w:p>
          <w:p w:rsidR="00FC750C" w:rsidRPr="00AD3F1F" w:rsidRDefault="00FC750C" w:rsidP="00305F33">
            <w:pPr>
              <w:widowControl w:val="0"/>
              <w:autoSpaceDE w:val="0"/>
              <w:spacing w:after="0" w:line="240" w:lineRule="auto"/>
              <w:ind w:left="131" w:right="138"/>
              <w:jc w:val="both"/>
              <w:rPr>
                <w:rFonts w:ascii="Times New Roman" w:eastAsia="Arial CYR" w:hAnsi="Times New Roman" w:cs="Times New Roman"/>
                <w:bCs/>
                <w:sz w:val="24"/>
                <w:szCs w:val="24"/>
                <w:lang w:bidi="en-US"/>
              </w:rPr>
            </w:pPr>
          </w:p>
          <w:p w:rsidR="00FC750C" w:rsidRPr="00AD3F1F" w:rsidRDefault="00702D55" w:rsidP="00305F33">
            <w:pPr>
              <w:widowControl w:val="0"/>
              <w:autoSpaceDE w:val="0"/>
              <w:spacing w:after="0" w:line="240" w:lineRule="auto"/>
              <w:ind w:left="131" w:right="138"/>
              <w:jc w:val="both"/>
              <w:rPr>
                <w:rFonts w:ascii="Times New Roman" w:eastAsia="Arial CYR" w:hAnsi="Times New Roman" w:cs="Times New Roman"/>
                <w:bCs/>
                <w:sz w:val="24"/>
                <w:szCs w:val="24"/>
                <w:lang w:bidi="en-US"/>
              </w:rPr>
            </w:pPr>
            <w:r w:rsidRPr="00AD3F1F">
              <w:rPr>
                <w:rFonts w:ascii="Times New Roman" w:eastAsia="Arial CYR" w:hAnsi="Times New Roman" w:cs="Times New Roman"/>
                <w:bCs/>
                <w:sz w:val="24"/>
                <w:szCs w:val="24"/>
                <w:lang w:bidi="en-US"/>
              </w:rPr>
              <w:t>_________</w:t>
            </w:r>
            <w:r w:rsidR="00FC750C" w:rsidRPr="00AD3F1F">
              <w:rPr>
                <w:rFonts w:ascii="Times New Roman" w:eastAsia="Arial CYR" w:hAnsi="Times New Roman" w:cs="Times New Roman"/>
                <w:bCs/>
                <w:sz w:val="24"/>
                <w:szCs w:val="24"/>
                <w:lang w:bidi="en-US"/>
              </w:rPr>
              <w:t>_____________________________</w:t>
            </w:r>
          </w:p>
          <w:p w:rsidR="00FC750C" w:rsidRPr="00AD3F1F" w:rsidRDefault="00FC750C" w:rsidP="00305F33">
            <w:pPr>
              <w:widowControl w:val="0"/>
              <w:autoSpaceDE w:val="0"/>
              <w:spacing w:after="0" w:line="240" w:lineRule="auto"/>
              <w:ind w:left="131" w:right="138"/>
              <w:jc w:val="both"/>
              <w:rPr>
                <w:rFonts w:ascii="Times New Roman" w:eastAsia="Arial CYR" w:hAnsi="Times New Roman" w:cs="Times New Roman"/>
                <w:bCs/>
                <w:sz w:val="24"/>
                <w:szCs w:val="24"/>
                <w:lang w:bidi="en-US"/>
              </w:rPr>
            </w:pPr>
            <w:r w:rsidRPr="00AD3F1F">
              <w:rPr>
                <w:rFonts w:ascii="Times New Roman" w:eastAsia="Arial CYR" w:hAnsi="Times New Roman" w:cs="Times New Roman"/>
                <w:bCs/>
                <w:sz w:val="24"/>
                <w:szCs w:val="24"/>
                <w:lang w:bidi="en-US"/>
              </w:rPr>
              <w:t xml:space="preserve">  </w:t>
            </w:r>
          </w:p>
          <w:p w:rsidR="00FC750C" w:rsidRPr="00AD3F1F" w:rsidRDefault="00FC750C" w:rsidP="00305F33">
            <w:pPr>
              <w:widowControl w:val="0"/>
              <w:autoSpaceDE w:val="0"/>
              <w:spacing w:after="0" w:line="240" w:lineRule="auto"/>
              <w:ind w:left="130" w:right="136"/>
              <w:rPr>
                <w:rFonts w:ascii="Times New Roman" w:eastAsia="Arial CYR" w:hAnsi="Times New Roman" w:cs="Times New Roman"/>
                <w:bCs/>
                <w:sz w:val="24"/>
                <w:szCs w:val="24"/>
                <w:lang w:bidi="en-US"/>
              </w:rPr>
            </w:pPr>
            <w:r w:rsidRPr="00AD3F1F">
              <w:rPr>
                <w:rFonts w:ascii="Times New Roman" w:eastAsia="Arial CYR" w:hAnsi="Times New Roman" w:cs="Times New Roman"/>
                <w:bCs/>
                <w:sz w:val="24"/>
                <w:szCs w:val="24"/>
                <w:lang w:bidi="en-US"/>
              </w:rPr>
              <w:t xml:space="preserve">Адрес регистрации: </w:t>
            </w:r>
            <w:r w:rsidR="00702D55" w:rsidRPr="00AD3F1F">
              <w:rPr>
                <w:rFonts w:ascii="Times New Roman" w:eastAsia="Arial CYR" w:hAnsi="Times New Roman" w:cs="Times New Roman"/>
                <w:bCs/>
                <w:sz w:val="24"/>
                <w:szCs w:val="24"/>
                <w:lang w:bidi="en-US"/>
              </w:rPr>
              <w:t>_____________________ _________</w:t>
            </w:r>
            <w:r w:rsidRPr="00AD3F1F">
              <w:rPr>
                <w:rFonts w:ascii="Times New Roman" w:eastAsia="Arial CYR" w:hAnsi="Times New Roman" w:cs="Times New Roman"/>
                <w:bCs/>
                <w:sz w:val="24"/>
                <w:szCs w:val="24"/>
                <w:lang w:bidi="en-US"/>
              </w:rPr>
              <w:t>___________________________________________________________________</w:t>
            </w:r>
          </w:p>
          <w:p w:rsidR="00FC750C" w:rsidRPr="00AD3F1F" w:rsidRDefault="00FC750C" w:rsidP="00305F33">
            <w:pPr>
              <w:widowControl w:val="0"/>
              <w:autoSpaceDE w:val="0"/>
              <w:spacing w:after="0" w:line="240" w:lineRule="auto"/>
              <w:ind w:left="131" w:right="138"/>
              <w:jc w:val="both"/>
              <w:rPr>
                <w:rFonts w:ascii="Times New Roman" w:eastAsia="Arial CYR" w:hAnsi="Times New Roman" w:cs="Times New Roman"/>
                <w:bCs/>
                <w:sz w:val="24"/>
                <w:szCs w:val="24"/>
                <w:lang w:bidi="en-US"/>
              </w:rPr>
            </w:pPr>
          </w:p>
          <w:p w:rsidR="00FC750C" w:rsidRPr="00AD3F1F" w:rsidRDefault="00FC750C" w:rsidP="00305F33">
            <w:pPr>
              <w:widowControl w:val="0"/>
              <w:autoSpaceDE w:val="0"/>
              <w:spacing w:after="0" w:line="240" w:lineRule="auto"/>
              <w:ind w:left="131" w:right="138"/>
              <w:jc w:val="both"/>
              <w:rPr>
                <w:rFonts w:ascii="Times New Roman" w:eastAsia="Arial CYR" w:hAnsi="Times New Roman" w:cs="Times New Roman"/>
                <w:bCs/>
                <w:sz w:val="24"/>
                <w:szCs w:val="24"/>
                <w:lang w:bidi="en-US"/>
              </w:rPr>
            </w:pPr>
            <w:r w:rsidRPr="00AD3F1F">
              <w:rPr>
                <w:rFonts w:ascii="Times New Roman" w:eastAsia="Arial CYR" w:hAnsi="Times New Roman" w:cs="Times New Roman"/>
                <w:bCs/>
                <w:sz w:val="24"/>
                <w:szCs w:val="24"/>
                <w:lang w:bidi="en-US"/>
              </w:rPr>
              <w:t xml:space="preserve">Тел. </w:t>
            </w:r>
            <w:r w:rsidR="00F75547" w:rsidRPr="00AD3F1F">
              <w:rPr>
                <w:rFonts w:ascii="Times New Roman" w:eastAsia="Arial CYR" w:hAnsi="Times New Roman" w:cs="Times New Roman"/>
                <w:bCs/>
                <w:sz w:val="24"/>
                <w:szCs w:val="24"/>
                <w:lang w:bidi="en-US"/>
              </w:rPr>
              <w:t>+</w:t>
            </w:r>
            <w:r w:rsidR="006C2FAE" w:rsidRPr="00AD3F1F">
              <w:rPr>
                <w:rFonts w:ascii="Times New Roman" w:eastAsia="Arial CYR" w:hAnsi="Times New Roman" w:cs="Times New Roman"/>
                <w:bCs/>
                <w:sz w:val="24"/>
                <w:szCs w:val="24"/>
                <w:lang w:bidi="en-US"/>
              </w:rPr>
              <w:t>7</w:t>
            </w:r>
            <w:r w:rsidR="00F75547" w:rsidRPr="00AD3F1F">
              <w:rPr>
                <w:rFonts w:ascii="Times New Roman" w:eastAsia="Arial CYR" w:hAnsi="Times New Roman" w:cs="Times New Roman"/>
                <w:bCs/>
                <w:sz w:val="24"/>
                <w:szCs w:val="24"/>
                <w:lang w:bidi="en-US"/>
              </w:rPr>
              <w:t>-_________________</w:t>
            </w:r>
            <w:r w:rsidRPr="00AD3F1F">
              <w:rPr>
                <w:rFonts w:ascii="Times New Roman" w:eastAsia="Arial CYR" w:hAnsi="Times New Roman" w:cs="Times New Roman"/>
                <w:bCs/>
                <w:sz w:val="24"/>
                <w:szCs w:val="24"/>
                <w:lang w:bidi="en-US"/>
              </w:rPr>
              <w:t>______________</w:t>
            </w:r>
          </w:p>
          <w:p w:rsidR="00FC750C" w:rsidRPr="00AD3F1F" w:rsidRDefault="00FC750C" w:rsidP="00305F33">
            <w:pPr>
              <w:widowControl w:val="0"/>
              <w:autoSpaceDE w:val="0"/>
              <w:spacing w:after="0" w:line="240" w:lineRule="auto"/>
              <w:ind w:left="131" w:right="138"/>
              <w:jc w:val="both"/>
              <w:rPr>
                <w:rFonts w:ascii="Times New Roman" w:eastAsia="Arial CYR" w:hAnsi="Times New Roman" w:cs="Times New Roman"/>
                <w:bCs/>
                <w:sz w:val="24"/>
                <w:szCs w:val="24"/>
                <w:lang w:bidi="en-US"/>
              </w:rPr>
            </w:pPr>
            <w:r w:rsidRPr="00AD3F1F">
              <w:rPr>
                <w:rFonts w:ascii="Times New Roman" w:eastAsia="Arial CYR" w:hAnsi="Times New Roman" w:cs="Times New Roman"/>
                <w:bCs/>
                <w:sz w:val="24"/>
                <w:szCs w:val="24"/>
                <w:lang w:bidi="en-US"/>
              </w:rPr>
              <w:t xml:space="preserve">        </w:t>
            </w:r>
          </w:p>
          <w:p w:rsidR="00FC750C" w:rsidRPr="00AD3F1F" w:rsidRDefault="00FC750C" w:rsidP="00305F33">
            <w:pPr>
              <w:widowControl w:val="0"/>
              <w:autoSpaceDE w:val="0"/>
              <w:spacing w:after="0" w:line="240" w:lineRule="auto"/>
              <w:ind w:left="131" w:right="138"/>
              <w:jc w:val="both"/>
              <w:rPr>
                <w:rFonts w:ascii="Times New Roman" w:eastAsia="Arial CYR" w:hAnsi="Times New Roman" w:cs="Times New Roman"/>
                <w:bCs/>
                <w:sz w:val="24"/>
                <w:szCs w:val="24"/>
                <w:lang w:bidi="en-US"/>
              </w:rPr>
            </w:pPr>
            <w:r w:rsidRPr="00AD3F1F">
              <w:rPr>
                <w:rFonts w:ascii="Times New Roman" w:eastAsia="Arial CYR" w:hAnsi="Times New Roman" w:cs="Times New Roman"/>
                <w:bCs/>
                <w:sz w:val="24"/>
                <w:szCs w:val="24"/>
                <w:lang w:bidi="en-US"/>
              </w:rPr>
              <w:t xml:space="preserve"> </w:t>
            </w:r>
          </w:p>
          <w:p w:rsidR="006C2FAE" w:rsidRPr="00AD3F1F" w:rsidRDefault="006C2FAE" w:rsidP="00305F33">
            <w:pPr>
              <w:widowControl w:val="0"/>
              <w:autoSpaceDE w:val="0"/>
              <w:spacing w:after="0" w:line="240" w:lineRule="auto"/>
              <w:ind w:left="131" w:right="138"/>
              <w:jc w:val="both"/>
              <w:rPr>
                <w:rFonts w:ascii="Times New Roman" w:eastAsia="Arial CYR" w:hAnsi="Times New Roman" w:cs="Times New Roman"/>
                <w:bCs/>
                <w:sz w:val="24"/>
                <w:szCs w:val="24"/>
                <w:lang w:bidi="en-US"/>
              </w:rPr>
            </w:pPr>
          </w:p>
          <w:p w:rsidR="006C2FAE" w:rsidRPr="00AD3F1F" w:rsidRDefault="006C2FAE" w:rsidP="00305F33">
            <w:pPr>
              <w:widowControl w:val="0"/>
              <w:autoSpaceDE w:val="0"/>
              <w:spacing w:after="0" w:line="240" w:lineRule="auto"/>
              <w:ind w:left="131" w:right="138"/>
              <w:jc w:val="both"/>
              <w:rPr>
                <w:rFonts w:ascii="Times New Roman" w:eastAsia="Arial CYR" w:hAnsi="Times New Roman" w:cs="Times New Roman"/>
                <w:bCs/>
                <w:sz w:val="24"/>
                <w:szCs w:val="24"/>
                <w:lang w:bidi="en-US"/>
              </w:rPr>
            </w:pPr>
          </w:p>
          <w:p w:rsidR="006C2FAE" w:rsidRPr="00AD3F1F" w:rsidRDefault="006C2FAE" w:rsidP="00305F33">
            <w:pPr>
              <w:widowControl w:val="0"/>
              <w:autoSpaceDE w:val="0"/>
              <w:spacing w:after="0" w:line="240" w:lineRule="auto"/>
              <w:ind w:left="131" w:right="138"/>
              <w:jc w:val="both"/>
              <w:rPr>
                <w:rFonts w:ascii="Times New Roman" w:eastAsia="Arial CYR" w:hAnsi="Times New Roman" w:cs="Times New Roman"/>
                <w:bCs/>
                <w:sz w:val="24"/>
                <w:szCs w:val="24"/>
                <w:lang w:bidi="en-US"/>
              </w:rPr>
            </w:pPr>
          </w:p>
          <w:p w:rsidR="00286D72" w:rsidRDefault="00286D72" w:rsidP="00305F33">
            <w:pPr>
              <w:widowControl w:val="0"/>
              <w:autoSpaceDE w:val="0"/>
              <w:spacing w:after="0" w:line="240" w:lineRule="auto"/>
              <w:ind w:left="131" w:right="138"/>
              <w:jc w:val="both"/>
              <w:rPr>
                <w:rFonts w:ascii="Times New Roman" w:eastAsia="Arial CYR" w:hAnsi="Times New Roman" w:cs="Times New Roman"/>
                <w:bCs/>
                <w:sz w:val="24"/>
                <w:szCs w:val="24"/>
                <w:lang w:bidi="en-US"/>
              </w:rPr>
            </w:pPr>
          </w:p>
          <w:p w:rsidR="00B94140" w:rsidRDefault="00B94140" w:rsidP="00305F33">
            <w:pPr>
              <w:widowControl w:val="0"/>
              <w:autoSpaceDE w:val="0"/>
              <w:spacing w:after="0" w:line="240" w:lineRule="auto"/>
              <w:ind w:left="131" w:right="138"/>
              <w:jc w:val="both"/>
              <w:rPr>
                <w:rFonts w:ascii="Times New Roman" w:eastAsia="Arial CYR" w:hAnsi="Times New Roman" w:cs="Times New Roman"/>
                <w:bCs/>
                <w:sz w:val="24"/>
                <w:szCs w:val="24"/>
                <w:lang w:bidi="en-US"/>
              </w:rPr>
            </w:pPr>
          </w:p>
          <w:p w:rsidR="00B94140" w:rsidRPr="00AD3F1F" w:rsidRDefault="00B94140" w:rsidP="00305F33">
            <w:pPr>
              <w:widowControl w:val="0"/>
              <w:autoSpaceDE w:val="0"/>
              <w:spacing w:after="0" w:line="240" w:lineRule="auto"/>
              <w:ind w:left="131" w:right="138"/>
              <w:jc w:val="both"/>
              <w:rPr>
                <w:rFonts w:ascii="Times New Roman" w:eastAsia="Arial CYR" w:hAnsi="Times New Roman" w:cs="Times New Roman"/>
                <w:bCs/>
                <w:sz w:val="24"/>
                <w:szCs w:val="24"/>
                <w:lang w:bidi="en-US"/>
              </w:rPr>
            </w:pPr>
          </w:p>
          <w:p w:rsidR="00286D72" w:rsidRPr="00AD3F1F" w:rsidRDefault="00286D72" w:rsidP="00305F33">
            <w:pPr>
              <w:widowControl w:val="0"/>
              <w:autoSpaceDE w:val="0"/>
              <w:spacing w:after="0" w:line="240" w:lineRule="auto"/>
              <w:ind w:left="131" w:right="138"/>
              <w:jc w:val="both"/>
              <w:rPr>
                <w:rFonts w:ascii="Times New Roman" w:eastAsia="Arial CYR" w:hAnsi="Times New Roman" w:cs="Times New Roman"/>
                <w:bCs/>
                <w:sz w:val="24"/>
                <w:szCs w:val="24"/>
                <w:lang w:bidi="en-US"/>
              </w:rPr>
            </w:pPr>
          </w:p>
          <w:p w:rsidR="00286D72" w:rsidRPr="00AD3F1F" w:rsidRDefault="00286D72" w:rsidP="00305F33">
            <w:pPr>
              <w:widowControl w:val="0"/>
              <w:autoSpaceDE w:val="0"/>
              <w:spacing w:after="0" w:line="240" w:lineRule="auto"/>
              <w:ind w:left="131" w:right="138"/>
              <w:jc w:val="both"/>
              <w:rPr>
                <w:rFonts w:ascii="Times New Roman" w:eastAsia="Arial CYR" w:hAnsi="Times New Roman" w:cs="Times New Roman"/>
                <w:bCs/>
                <w:sz w:val="24"/>
                <w:szCs w:val="24"/>
                <w:lang w:bidi="en-US"/>
              </w:rPr>
            </w:pPr>
          </w:p>
          <w:p w:rsidR="00FC750C" w:rsidRPr="00AD3F1F" w:rsidRDefault="00286D72" w:rsidP="00305F33">
            <w:pPr>
              <w:widowControl w:val="0"/>
              <w:autoSpaceDE w:val="0"/>
              <w:spacing w:after="0" w:line="240" w:lineRule="auto"/>
              <w:ind w:left="131" w:right="138"/>
              <w:jc w:val="both"/>
              <w:rPr>
                <w:rFonts w:ascii="Times New Roman" w:eastAsia="Arial CYR" w:hAnsi="Times New Roman" w:cs="Times New Roman"/>
                <w:sz w:val="24"/>
                <w:szCs w:val="24"/>
                <w:lang w:bidi="en-US"/>
              </w:rPr>
            </w:pPr>
            <w:r w:rsidRPr="00AD3F1F">
              <w:rPr>
                <w:rFonts w:ascii="Times New Roman" w:hAnsi="Times New Roman" w:cs="Times New Roman"/>
                <w:sz w:val="24"/>
                <w:szCs w:val="24"/>
              </w:rPr>
              <w:t>__________________  /_______________/</w:t>
            </w:r>
          </w:p>
          <w:p w:rsidR="00FC750C" w:rsidRPr="00AD3F1F" w:rsidRDefault="00FC750C" w:rsidP="00305F33">
            <w:pPr>
              <w:widowControl w:val="0"/>
              <w:spacing w:after="0" w:line="240" w:lineRule="auto"/>
              <w:ind w:left="131" w:right="138"/>
              <w:rPr>
                <w:rFonts w:ascii="Times New Roman" w:eastAsia="Arial CYR" w:hAnsi="Times New Roman" w:cs="Times New Roman"/>
                <w:sz w:val="24"/>
                <w:szCs w:val="24"/>
                <w:lang w:bidi="en-US"/>
              </w:rPr>
            </w:pPr>
          </w:p>
        </w:tc>
      </w:tr>
    </w:tbl>
    <w:p w:rsidR="00152E49" w:rsidRPr="00AD3F1F" w:rsidRDefault="00152E49" w:rsidP="0062438E">
      <w:pPr>
        <w:rPr>
          <w:rFonts w:ascii="Times New Roman" w:eastAsia="Times New Roman" w:hAnsi="Times New Roman" w:cs="Times New Roman"/>
          <w:sz w:val="24"/>
          <w:szCs w:val="24"/>
          <w:lang w:eastAsia="ru-RU"/>
        </w:rPr>
      </w:pPr>
      <w:bookmarkStart w:id="0" w:name="_GoBack"/>
      <w:bookmarkEnd w:id="0"/>
    </w:p>
    <w:sectPr w:rsidR="00152E49" w:rsidRPr="00AD3F1F" w:rsidSect="00305F33">
      <w:pgSz w:w="11906" w:h="16838"/>
      <w:pgMar w:top="964" w:right="851" w:bottom="794" w:left="1418"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SchoolBook">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2"/>
    <w:lvl w:ilvl="0">
      <w:start w:val="7"/>
      <w:numFmt w:val="decimal"/>
      <w:lvlText w:val="2.%1."/>
      <w:lvlJc w:val="left"/>
      <w:pPr>
        <w:tabs>
          <w:tab w:val="num" w:pos="0"/>
        </w:tabs>
        <w:ind w:left="720"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3"/>
    <w:lvl w:ilvl="0">
      <w:start w:val="1"/>
      <w:numFmt w:val="decimal"/>
      <w:lvlText w:val="%1)"/>
      <w:lvlJc w:val="left"/>
      <w:pPr>
        <w:tabs>
          <w:tab w:val="num" w:pos="0"/>
        </w:tabs>
        <w:ind w:left="720"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5"/>
    <w:lvl w:ilvl="0">
      <w:start w:val="1"/>
      <w:numFmt w:val="decimal"/>
      <w:lvlText w:val="3.1.%1."/>
      <w:lvlJc w:val="left"/>
      <w:pPr>
        <w:tabs>
          <w:tab w:val="num" w:pos="0"/>
        </w:tabs>
        <w:ind w:left="720"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6"/>
    <w:lvl w:ilvl="0">
      <w:start w:val="1"/>
      <w:numFmt w:val="decimal"/>
      <w:lvlText w:val="3.1.%1."/>
      <w:lvlJc w:val="left"/>
      <w:pPr>
        <w:tabs>
          <w:tab w:val="num" w:pos="0"/>
        </w:tabs>
        <w:ind w:left="720" w:hanging="360"/>
      </w:pPr>
      <w:rPr>
        <w:rFonts w:cs="Times New Roman"/>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7"/>
    <w:lvl w:ilvl="0">
      <w:start w:val="1"/>
      <w:numFmt w:val="decimal"/>
      <w:lvlText w:val="4.1.%1."/>
      <w:lvlJc w:val="left"/>
      <w:pPr>
        <w:tabs>
          <w:tab w:val="num" w:pos="0"/>
        </w:tabs>
        <w:ind w:left="720" w:hanging="360"/>
      </w:pPr>
      <w:rPr>
        <w:rFonts w:cs="Times New Roman"/>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8"/>
    <w:lvl w:ilvl="0">
      <w:start w:val="2"/>
      <w:numFmt w:val="decimal"/>
      <w:lvlText w:val="4.1.%1."/>
      <w:lvlJc w:val="left"/>
      <w:pPr>
        <w:tabs>
          <w:tab w:val="num" w:pos="0"/>
        </w:tabs>
        <w:ind w:left="720"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906"/>
    <w:rsid w:val="00003AB9"/>
    <w:rsid w:val="00004935"/>
    <w:rsid w:val="00006A2F"/>
    <w:rsid w:val="00006DE6"/>
    <w:rsid w:val="00010862"/>
    <w:rsid w:val="00013E7C"/>
    <w:rsid w:val="0001657C"/>
    <w:rsid w:val="00016696"/>
    <w:rsid w:val="00037CE9"/>
    <w:rsid w:val="0004043D"/>
    <w:rsid w:val="00063FF6"/>
    <w:rsid w:val="00066969"/>
    <w:rsid w:val="000708B9"/>
    <w:rsid w:val="00081E16"/>
    <w:rsid w:val="00087719"/>
    <w:rsid w:val="000909F8"/>
    <w:rsid w:val="00093E7F"/>
    <w:rsid w:val="000A009A"/>
    <w:rsid w:val="000C0EDB"/>
    <w:rsid w:val="000C5290"/>
    <w:rsid w:val="000C6193"/>
    <w:rsid w:val="000D2091"/>
    <w:rsid w:val="000E210E"/>
    <w:rsid w:val="00110002"/>
    <w:rsid w:val="0011336C"/>
    <w:rsid w:val="001260BC"/>
    <w:rsid w:val="00130260"/>
    <w:rsid w:val="00136B43"/>
    <w:rsid w:val="00141B9B"/>
    <w:rsid w:val="00152E49"/>
    <w:rsid w:val="0017737A"/>
    <w:rsid w:val="00181CEB"/>
    <w:rsid w:val="0018402C"/>
    <w:rsid w:val="00192E39"/>
    <w:rsid w:val="0019611D"/>
    <w:rsid w:val="001A2F6F"/>
    <w:rsid w:val="001A635B"/>
    <w:rsid w:val="001C0565"/>
    <w:rsid w:val="001C721B"/>
    <w:rsid w:val="001C765E"/>
    <w:rsid w:val="001D2F39"/>
    <w:rsid w:val="001D3CEB"/>
    <w:rsid w:val="001E26EF"/>
    <w:rsid w:val="001F2C00"/>
    <w:rsid w:val="001F50F1"/>
    <w:rsid w:val="00200905"/>
    <w:rsid w:val="002019E3"/>
    <w:rsid w:val="002112CC"/>
    <w:rsid w:val="00216E24"/>
    <w:rsid w:val="00220D0F"/>
    <w:rsid w:val="00224C2F"/>
    <w:rsid w:val="002272E6"/>
    <w:rsid w:val="0024061C"/>
    <w:rsid w:val="002461C9"/>
    <w:rsid w:val="00246DCC"/>
    <w:rsid w:val="002477CD"/>
    <w:rsid w:val="00271212"/>
    <w:rsid w:val="00275FA2"/>
    <w:rsid w:val="00277F55"/>
    <w:rsid w:val="002837BB"/>
    <w:rsid w:val="00286D72"/>
    <w:rsid w:val="002944ED"/>
    <w:rsid w:val="002A497B"/>
    <w:rsid w:val="002B4581"/>
    <w:rsid w:val="002B7BB9"/>
    <w:rsid w:val="002C3DB6"/>
    <w:rsid w:val="002C5196"/>
    <w:rsid w:val="002D6E63"/>
    <w:rsid w:val="002E41F3"/>
    <w:rsid w:val="002E4638"/>
    <w:rsid w:val="002E4C5D"/>
    <w:rsid w:val="00305F33"/>
    <w:rsid w:val="003067B8"/>
    <w:rsid w:val="00313FEC"/>
    <w:rsid w:val="003212B4"/>
    <w:rsid w:val="00322339"/>
    <w:rsid w:val="00327A9E"/>
    <w:rsid w:val="0033778A"/>
    <w:rsid w:val="00346AE6"/>
    <w:rsid w:val="00352DAF"/>
    <w:rsid w:val="00364A59"/>
    <w:rsid w:val="0037454D"/>
    <w:rsid w:val="003820E3"/>
    <w:rsid w:val="003830AC"/>
    <w:rsid w:val="00394B59"/>
    <w:rsid w:val="003B3F91"/>
    <w:rsid w:val="003E1DE8"/>
    <w:rsid w:val="004035E6"/>
    <w:rsid w:val="00411351"/>
    <w:rsid w:val="00413E89"/>
    <w:rsid w:val="00423C21"/>
    <w:rsid w:val="00424BED"/>
    <w:rsid w:val="0044152D"/>
    <w:rsid w:val="00442856"/>
    <w:rsid w:val="004706AA"/>
    <w:rsid w:val="00474D40"/>
    <w:rsid w:val="004825A3"/>
    <w:rsid w:val="00483A38"/>
    <w:rsid w:val="004911CF"/>
    <w:rsid w:val="00497303"/>
    <w:rsid w:val="004A6373"/>
    <w:rsid w:val="004A6586"/>
    <w:rsid w:val="004A6B54"/>
    <w:rsid w:val="004D0391"/>
    <w:rsid w:val="004D7D3D"/>
    <w:rsid w:val="004E3DB7"/>
    <w:rsid w:val="004E4A89"/>
    <w:rsid w:val="00500795"/>
    <w:rsid w:val="00505765"/>
    <w:rsid w:val="00527963"/>
    <w:rsid w:val="005349FE"/>
    <w:rsid w:val="005428C0"/>
    <w:rsid w:val="005433C0"/>
    <w:rsid w:val="005533AB"/>
    <w:rsid w:val="00554E19"/>
    <w:rsid w:val="00556F85"/>
    <w:rsid w:val="00566BD4"/>
    <w:rsid w:val="00573B04"/>
    <w:rsid w:val="005766D3"/>
    <w:rsid w:val="00582324"/>
    <w:rsid w:val="005969B6"/>
    <w:rsid w:val="005B106E"/>
    <w:rsid w:val="005E09AF"/>
    <w:rsid w:val="005E61A1"/>
    <w:rsid w:val="00621F1D"/>
    <w:rsid w:val="0062438E"/>
    <w:rsid w:val="006264ED"/>
    <w:rsid w:val="00626FC8"/>
    <w:rsid w:val="006310BE"/>
    <w:rsid w:val="00681D3D"/>
    <w:rsid w:val="00685D23"/>
    <w:rsid w:val="006A1D8F"/>
    <w:rsid w:val="006B415A"/>
    <w:rsid w:val="006B6E45"/>
    <w:rsid w:val="006C2FAE"/>
    <w:rsid w:val="006C315E"/>
    <w:rsid w:val="006C3A4E"/>
    <w:rsid w:val="006E42FE"/>
    <w:rsid w:val="00702D55"/>
    <w:rsid w:val="00703782"/>
    <w:rsid w:val="00707DC8"/>
    <w:rsid w:val="00712E5B"/>
    <w:rsid w:val="00745676"/>
    <w:rsid w:val="00745D9C"/>
    <w:rsid w:val="007541EB"/>
    <w:rsid w:val="0075652A"/>
    <w:rsid w:val="00760300"/>
    <w:rsid w:val="0076429A"/>
    <w:rsid w:val="00773569"/>
    <w:rsid w:val="0077626D"/>
    <w:rsid w:val="00776CAD"/>
    <w:rsid w:val="00781149"/>
    <w:rsid w:val="007A4253"/>
    <w:rsid w:val="007A595D"/>
    <w:rsid w:val="007A6F0B"/>
    <w:rsid w:val="007C0835"/>
    <w:rsid w:val="007C3588"/>
    <w:rsid w:val="007C7C22"/>
    <w:rsid w:val="007F07BA"/>
    <w:rsid w:val="007F3B4E"/>
    <w:rsid w:val="00801AD3"/>
    <w:rsid w:val="00802717"/>
    <w:rsid w:val="00803B17"/>
    <w:rsid w:val="00814827"/>
    <w:rsid w:val="0082792E"/>
    <w:rsid w:val="00832B06"/>
    <w:rsid w:val="00834B38"/>
    <w:rsid w:val="00840E63"/>
    <w:rsid w:val="0084688D"/>
    <w:rsid w:val="008479E6"/>
    <w:rsid w:val="00852304"/>
    <w:rsid w:val="00853016"/>
    <w:rsid w:val="00862311"/>
    <w:rsid w:val="00871584"/>
    <w:rsid w:val="00892BC9"/>
    <w:rsid w:val="008A3F8D"/>
    <w:rsid w:val="008F327D"/>
    <w:rsid w:val="0091168C"/>
    <w:rsid w:val="00914807"/>
    <w:rsid w:val="00935BC3"/>
    <w:rsid w:val="00942467"/>
    <w:rsid w:val="009567D0"/>
    <w:rsid w:val="009664A1"/>
    <w:rsid w:val="009779E1"/>
    <w:rsid w:val="00981959"/>
    <w:rsid w:val="0099300C"/>
    <w:rsid w:val="00993D5A"/>
    <w:rsid w:val="009A2315"/>
    <w:rsid w:val="009A2FD7"/>
    <w:rsid w:val="009B3947"/>
    <w:rsid w:val="009C36BE"/>
    <w:rsid w:val="009D7CF3"/>
    <w:rsid w:val="009E051B"/>
    <w:rsid w:val="00A00312"/>
    <w:rsid w:val="00A24C7B"/>
    <w:rsid w:val="00A24F59"/>
    <w:rsid w:val="00A30C28"/>
    <w:rsid w:val="00A37E94"/>
    <w:rsid w:val="00A56E8C"/>
    <w:rsid w:val="00A7534C"/>
    <w:rsid w:val="00A759DD"/>
    <w:rsid w:val="00A76169"/>
    <w:rsid w:val="00A8422D"/>
    <w:rsid w:val="00AD3F1F"/>
    <w:rsid w:val="00AD442E"/>
    <w:rsid w:val="00AD7197"/>
    <w:rsid w:val="00AE0559"/>
    <w:rsid w:val="00AE10C3"/>
    <w:rsid w:val="00AE743C"/>
    <w:rsid w:val="00B305D8"/>
    <w:rsid w:val="00B336DF"/>
    <w:rsid w:val="00B3376B"/>
    <w:rsid w:val="00B6336D"/>
    <w:rsid w:val="00B6722A"/>
    <w:rsid w:val="00B810AB"/>
    <w:rsid w:val="00B9271E"/>
    <w:rsid w:val="00B94140"/>
    <w:rsid w:val="00BA199C"/>
    <w:rsid w:val="00BA2721"/>
    <w:rsid w:val="00BA4A39"/>
    <w:rsid w:val="00BA66A4"/>
    <w:rsid w:val="00BB36F7"/>
    <w:rsid w:val="00BC26B2"/>
    <w:rsid w:val="00BC3BC6"/>
    <w:rsid w:val="00BC74E1"/>
    <w:rsid w:val="00BD1B81"/>
    <w:rsid w:val="00BE18EA"/>
    <w:rsid w:val="00BE3820"/>
    <w:rsid w:val="00C06AA6"/>
    <w:rsid w:val="00C37906"/>
    <w:rsid w:val="00C418BD"/>
    <w:rsid w:val="00C433B1"/>
    <w:rsid w:val="00C56814"/>
    <w:rsid w:val="00C63B0F"/>
    <w:rsid w:val="00C978C3"/>
    <w:rsid w:val="00CA7798"/>
    <w:rsid w:val="00CA7DB9"/>
    <w:rsid w:val="00CB201A"/>
    <w:rsid w:val="00CB72E8"/>
    <w:rsid w:val="00CD1951"/>
    <w:rsid w:val="00CF6049"/>
    <w:rsid w:val="00D02F91"/>
    <w:rsid w:val="00D03A9B"/>
    <w:rsid w:val="00D03C22"/>
    <w:rsid w:val="00D07EA0"/>
    <w:rsid w:val="00D10A87"/>
    <w:rsid w:val="00D1426B"/>
    <w:rsid w:val="00D21AB6"/>
    <w:rsid w:val="00D26541"/>
    <w:rsid w:val="00D3041A"/>
    <w:rsid w:val="00D306CF"/>
    <w:rsid w:val="00D30C16"/>
    <w:rsid w:val="00D41497"/>
    <w:rsid w:val="00D624B5"/>
    <w:rsid w:val="00D72F90"/>
    <w:rsid w:val="00D739F3"/>
    <w:rsid w:val="00D74AF0"/>
    <w:rsid w:val="00D7569F"/>
    <w:rsid w:val="00D7583C"/>
    <w:rsid w:val="00D92C3C"/>
    <w:rsid w:val="00D9710D"/>
    <w:rsid w:val="00DA4A2E"/>
    <w:rsid w:val="00DB024D"/>
    <w:rsid w:val="00DB53B2"/>
    <w:rsid w:val="00DC2C3C"/>
    <w:rsid w:val="00DC3F7C"/>
    <w:rsid w:val="00DD6F37"/>
    <w:rsid w:val="00DE04A4"/>
    <w:rsid w:val="00DE0809"/>
    <w:rsid w:val="00DE3681"/>
    <w:rsid w:val="00DE4715"/>
    <w:rsid w:val="00DE474F"/>
    <w:rsid w:val="00DE64C1"/>
    <w:rsid w:val="00E05874"/>
    <w:rsid w:val="00E07FFB"/>
    <w:rsid w:val="00E1048C"/>
    <w:rsid w:val="00E17CBA"/>
    <w:rsid w:val="00E26F3F"/>
    <w:rsid w:val="00E27024"/>
    <w:rsid w:val="00E32465"/>
    <w:rsid w:val="00E37B46"/>
    <w:rsid w:val="00E50BD3"/>
    <w:rsid w:val="00E51D3A"/>
    <w:rsid w:val="00E5741D"/>
    <w:rsid w:val="00E76B65"/>
    <w:rsid w:val="00E817AB"/>
    <w:rsid w:val="00EB71C2"/>
    <w:rsid w:val="00ED2514"/>
    <w:rsid w:val="00EE4BF1"/>
    <w:rsid w:val="00F0535D"/>
    <w:rsid w:val="00F06078"/>
    <w:rsid w:val="00F102A9"/>
    <w:rsid w:val="00F1099F"/>
    <w:rsid w:val="00F20BEC"/>
    <w:rsid w:val="00F23CB5"/>
    <w:rsid w:val="00F24CFE"/>
    <w:rsid w:val="00F355C8"/>
    <w:rsid w:val="00F36659"/>
    <w:rsid w:val="00F37531"/>
    <w:rsid w:val="00F45CB0"/>
    <w:rsid w:val="00F65765"/>
    <w:rsid w:val="00F75547"/>
    <w:rsid w:val="00F76800"/>
    <w:rsid w:val="00F8173A"/>
    <w:rsid w:val="00F849A3"/>
    <w:rsid w:val="00F861AE"/>
    <w:rsid w:val="00FB1AA1"/>
    <w:rsid w:val="00FC0CA2"/>
    <w:rsid w:val="00FC39A6"/>
    <w:rsid w:val="00FC750C"/>
    <w:rsid w:val="00FD02D4"/>
    <w:rsid w:val="00FD2D7A"/>
    <w:rsid w:val="00FE7434"/>
    <w:rsid w:val="00FF3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7B153"/>
  <w15:chartTrackingRefBased/>
  <w15:docId w15:val="{93793826-6673-4725-80FB-B696EFA9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9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79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37906"/>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unhideWhenUsed/>
    <w:rsid w:val="002E4638"/>
    <w:rPr>
      <w:color w:val="0563C1" w:themeColor="hyperlink"/>
      <w:u w:val="single"/>
    </w:rPr>
  </w:style>
  <w:style w:type="paragraph" w:customStyle="1" w:styleId="md-caption">
    <w:name w:val="md-caption"/>
    <w:basedOn w:val="a"/>
    <w:rsid w:val="00D97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 Style16"/>
    <w:rsid w:val="00FC750C"/>
    <w:rPr>
      <w:rFonts w:ascii="Times New Roman" w:hAnsi="Times New Roman" w:cs="Times New Roman"/>
      <w:sz w:val="18"/>
      <w:szCs w:val="18"/>
    </w:rPr>
  </w:style>
  <w:style w:type="character" w:customStyle="1" w:styleId="FontStyle19">
    <w:name w:val="Font Style19"/>
    <w:rsid w:val="00FC750C"/>
    <w:rPr>
      <w:rFonts w:ascii="Times New Roman" w:hAnsi="Times New Roman" w:cs="Times New Roman"/>
      <w:sz w:val="22"/>
      <w:szCs w:val="22"/>
    </w:rPr>
  </w:style>
  <w:style w:type="character" w:customStyle="1" w:styleId="FontStyle20">
    <w:name w:val="Font Style20"/>
    <w:rsid w:val="00FC750C"/>
    <w:rPr>
      <w:rFonts w:ascii="Times New Roman" w:hAnsi="Times New Roman" w:cs="Times New Roman"/>
      <w:b/>
      <w:bCs/>
      <w:sz w:val="22"/>
      <w:szCs w:val="22"/>
    </w:rPr>
  </w:style>
  <w:style w:type="paragraph" w:customStyle="1" w:styleId="Style2">
    <w:name w:val="Style2"/>
    <w:basedOn w:val="a"/>
    <w:rsid w:val="00FC750C"/>
    <w:pPr>
      <w:widowControl w:val="0"/>
      <w:suppressAutoHyphens/>
      <w:spacing w:after="0" w:line="259" w:lineRule="exact"/>
      <w:jc w:val="center"/>
    </w:pPr>
    <w:rPr>
      <w:rFonts w:ascii="Times New Roman" w:eastAsia="SimSun" w:hAnsi="Times New Roman" w:cs="Times New Roman"/>
      <w:sz w:val="24"/>
      <w:szCs w:val="24"/>
      <w:lang w:eastAsia="ar-SA"/>
    </w:rPr>
  </w:style>
  <w:style w:type="paragraph" w:customStyle="1" w:styleId="Style4">
    <w:name w:val="Style4"/>
    <w:basedOn w:val="a"/>
    <w:rsid w:val="00FC750C"/>
    <w:pPr>
      <w:widowControl w:val="0"/>
      <w:suppressAutoHyphens/>
      <w:spacing w:after="0" w:line="274" w:lineRule="exact"/>
      <w:ind w:firstLine="854"/>
      <w:jc w:val="both"/>
    </w:pPr>
    <w:rPr>
      <w:rFonts w:ascii="Times New Roman" w:eastAsia="SimSun" w:hAnsi="Times New Roman" w:cs="Times New Roman"/>
      <w:sz w:val="24"/>
      <w:szCs w:val="24"/>
      <w:lang w:eastAsia="ar-SA"/>
    </w:rPr>
  </w:style>
  <w:style w:type="paragraph" w:customStyle="1" w:styleId="Style8">
    <w:name w:val="Style8"/>
    <w:basedOn w:val="a"/>
    <w:rsid w:val="00FC750C"/>
    <w:pPr>
      <w:widowControl w:val="0"/>
      <w:suppressAutoHyphens/>
      <w:spacing w:after="0" w:line="278" w:lineRule="exact"/>
      <w:ind w:firstLine="878"/>
      <w:jc w:val="both"/>
    </w:pPr>
    <w:rPr>
      <w:rFonts w:ascii="Times New Roman" w:eastAsia="SimSun" w:hAnsi="Times New Roman" w:cs="Times New Roman"/>
      <w:sz w:val="24"/>
      <w:szCs w:val="24"/>
      <w:lang w:eastAsia="ar-SA"/>
    </w:rPr>
  </w:style>
  <w:style w:type="paragraph" w:customStyle="1" w:styleId="Style11">
    <w:name w:val="Style11"/>
    <w:basedOn w:val="a"/>
    <w:rsid w:val="00FC750C"/>
    <w:pPr>
      <w:widowControl w:val="0"/>
      <w:suppressAutoHyphens/>
      <w:spacing w:after="0" w:line="283" w:lineRule="exact"/>
      <w:ind w:firstLine="706"/>
      <w:jc w:val="both"/>
    </w:pPr>
    <w:rPr>
      <w:rFonts w:ascii="Times New Roman" w:eastAsia="SimSun" w:hAnsi="Times New Roman" w:cs="Times New Roman"/>
      <w:sz w:val="24"/>
      <w:szCs w:val="24"/>
      <w:lang w:eastAsia="ar-SA"/>
    </w:rPr>
  </w:style>
  <w:style w:type="paragraph" w:customStyle="1" w:styleId="Style12">
    <w:name w:val="Style12"/>
    <w:basedOn w:val="a"/>
    <w:rsid w:val="00FC750C"/>
    <w:pPr>
      <w:widowControl w:val="0"/>
      <w:suppressAutoHyphens/>
      <w:spacing w:after="0" w:line="278" w:lineRule="exact"/>
      <w:ind w:firstLine="720"/>
      <w:jc w:val="both"/>
    </w:pPr>
    <w:rPr>
      <w:rFonts w:ascii="Times New Roman" w:eastAsia="SimSun" w:hAnsi="Times New Roman" w:cs="Times New Roman"/>
      <w:sz w:val="24"/>
      <w:szCs w:val="24"/>
      <w:lang w:eastAsia="ar-SA"/>
    </w:rPr>
  </w:style>
  <w:style w:type="paragraph" w:customStyle="1" w:styleId="Style13">
    <w:name w:val="Style13"/>
    <w:basedOn w:val="a"/>
    <w:rsid w:val="00FC750C"/>
    <w:pPr>
      <w:widowControl w:val="0"/>
      <w:suppressAutoHyphens/>
      <w:spacing w:after="0" w:line="278" w:lineRule="exact"/>
      <w:jc w:val="both"/>
    </w:pPr>
    <w:rPr>
      <w:rFonts w:ascii="Times New Roman" w:eastAsia="SimSun" w:hAnsi="Times New Roman" w:cs="Times New Roman"/>
      <w:sz w:val="24"/>
      <w:szCs w:val="24"/>
      <w:lang w:eastAsia="ar-SA"/>
    </w:rPr>
  </w:style>
  <w:style w:type="paragraph" w:styleId="a4">
    <w:name w:val="Normal (Web)"/>
    <w:basedOn w:val="a"/>
    <w:uiPriority w:val="99"/>
    <w:rsid w:val="00FC750C"/>
    <w:pPr>
      <w:widowControl w:val="0"/>
      <w:suppressAutoHyphens/>
      <w:spacing w:before="280" w:after="280" w:line="240" w:lineRule="auto"/>
    </w:pPr>
    <w:rPr>
      <w:rFonts w:ascii="Times New Roman" w:eastAsia="SimSun" w:hAnsi="Times New Roman" w:cs="Times New Roman"/>
      <w:sz w:val="24"/>
      <w:szCs w:val="24"/>
      <w:lang w:eastAsia="ar-SA"/>
    </w:rPr>
  </w:style>
  <w:style w:type="paragraph" w:customStyle="1" w:styleId="1">
    <w:name w:val="Текст1"/>
    <w:basedOn w:val="a"/>
    <w:rsid w:val="00FC750C"/>
    <w:pPr>
      <w:suppressAutoHyphens/>
      <w:autoSpaceDE w:val="0"/>
      <w:spacing w:after="0" w:line="240" w:lineRule="auto"/>
    </w:pPr>
    <w:rPr>
      <w:rFonts w:ascii="Courier New" w:eastAsia="Times New Roman" w:hAnsi="Courier New" w:cs="Courier New"/>
      <w:sz w:val="20"/>
      <w:szCs w:val="20"/>
      <w:lang w:eastAsia="ar-SA"/>
    </w:rPr>
  </w:style>
  <w:style w:type="table" w:styleId="a5">
    <w:name w:val="Table Grid"/>
    <w:basedOn w:val="a1"/>
    <w:uiPriority w:val="39"/>
    <w:rsid w:val="00277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Обычный.Название подразделения"/>
    <w:rsid w:val="00E76B65"/>
    <w:pPr>
      <w:spacing w:after="0" w:line="240" w:lineRule="auto"/>
    </w:pPr>
    <w:rPr>
      <w:rFonts w:ascii="SchoolBook" w:eastAsia="Times New Roman" w:hAnsi="SchoolBook" w:cs="Times New Roman"/>
      <w:sz w:val="28"/>
      <w:szCs w:val="20"/>
      <w:lang w:eastAsia="ru-RU"/>
    </w:rPr>
  </w:style>
  <w:style w:type="paragraph" w:styleId="a7">
    <w:name w:val="List Paragraph"/>
    <w:basedOn w:val="a"/>
    <w:uiPriority w:val="34"/>
    <w:qFormat/>
    <w:rsid w:val="00E76B65"/>
    <w:pPr>
      <w:spacing w:after="0" w:line="240" w:lineRule="auto"/>
      <w:ind w:left="720"/>
      <w:contextualSpacing/>
    </w:pPr>
    <w:rPr>
      <w:rFonts w:eastAsiaTheme="minorEastAsia"/>
      <w:sz w:val="24"/>
      <w:szCs w:val="24"/>
      <w:lang w:val="en-US" w:eastAsia="ru-RU"/>
    </w:rPr>
  </w:style>
  <w:style w:type="paragraph" w:customStyle="1" w:styleId="nameuslugi">
    <w:name w:val="name_uslugi"/>
    <w:basedOn w:val="a"/>
    <w:rsid w:val="006C3A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6C3A4E"/>
    <w:rPr>
      <w:i/>
      <w:iCs/>
    </w:rPr>
  </w:style>
  <w:style w:type="paragraph" w:styleId="a9">
    <w:name w:val="Balloon Text"/>
    <w:basedOn w:val="a"/>
    <w:link w:val="aa"/>
    <w:uiPriority w:val="99"/>
    <w:semiHidden/>
    <w:unhideWhenUsed/>
    <w:rsid w:val="005428C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428C0"/>
    <w:rPr>
      <w:rFonts w:ascii="Segoe UI" w:hAnsi="Segoe UI" w:cs="Segoe UI"/>
      <w:sz w:val="18"/>
      <w:szCs w:val="18"/>
    </w:rPr>
  </w:style>
  <w:style w:type="character" w:customStyle="1" w:styleId="ab">
    <w:name w:val="Основной текст_"/>
    <w:link w:val="3"/>
    <w:rsid w:val="00B94140"/>
    <w:rPr>
      <w:shd w:val="clear" w:color="auto" w:fill="FFFFFF"/>
    </w:rPr>
  </w:style>
  <w:style w:type="paragraph" w:customStyle="1" w:styleId="3">
    <w:name w:val="Основной текст3"/>
    <w:basedOn w:val="a"/>
    <w:link w:val="ab"/>
    <w:rsid w:val="00B94140"/>
    <w:pPr>
      <w:widowControl w:val="0"/>
      <w:shd w:val="clear" w:color="auto" w:fill="FFFFFF"/>
      <w:spacing w:after="0" w:line="278" w:lineRule="exact"/>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26389">
      <w:bodyDiv w:val="1"/>
      <w:marLeft w:val="0"/>
      <w:marRight w:val="0"/>
      <w:marTop w:val="0"/>
      <w:marBottom w:val="0"/>
      <w:divBdr>
        <w:top w:val="none" w:sz="0" w:space="0" w:color="auto"/>
        <w:left w:val="none" w:sz="0" w:space="0" w:color="auto"/>
        <w:bottom w:val="none" w:sz="0" w:space="0" w:color="auto"/>
        <w:right w:val="none" w:sz="0" w:space="0" w:color="auto"/>
      </w:divBdr>
    </w:div>
    <w:div w:id="917715190">
      <w:bodyDiv w:val="1"/>
      <w:marLeft w:val="0"/>
      <w:marRight w:val="0"/>
      <w:marTop w:val="0"/>
      <w:marBottom w:val="0"/>
      <w:divBdr>
        <w:top w:val="none" w:sz="0" w:space="0" w:color="auto"/>
        <w:left w:val="none" w:sz="0" w:space="0" w:color="auto"/>
        <w:bottom w:val="none" w:sz="0" w:space="0" w:color="auto"/>
        <w:right w:val="none" w:sz="0" w:space="0" w:color="auto"/>
      </w:divBdr>
      <w:divsChild>
        <w:div w:id="465515356">
          <w:marLeft w:val="0"/>
          <w:marRight w:val="0"/>
          <w:marTop w:val="0"/>
          <w:marBottom w:val="0"/>
          <w:divBdr>
            <w:top w:val="none" w:sz="0" w:space="0" w:color="auto"/>
            <w:left w:val="none" w:sz="0" w:space="0" w:color="auto"/>
            <w:bottom w:val="none" w:sz="0" w:space="0" w:color="auto"/>
            <w:right w:val="none" w:sz="0" w:space="0" w:color="auto"/>
          </w:divBdr>
          <w:divsChild>
            <w:div w:id="298077820">
              <w:marLeft w:val="0"/>
              <w:marRight w:val="0"/>
              <w:marTop w:val="0"/>
              <w:marBottom w:val="0"/>
              <w:divBdr>
                <w:top w:val="none" w:sz="0" w:space="0" w:color="auto"/>
                <w:left w:val="none" w:sz="0" w:space="0" w:color="auto"/>
                <w:bottom w:val="none" w:sz="0" w:space="0" w:color="auto"/>
                <w:right w:val="none" w:sz="0" w:space="0" w:color="auto"/>
              </w:divBdr>
            </w:div>
          </w:divsChild>
        </w:div>
        <w:div w:id="951134496">
          <w:marLeft w:val="0"/>
          <w:marRight w:val="0"/>
          <w:marTop w:val="0"/>
          <w:marBottom w:val="0"/>
          <w:divBdr>
            <w:top w:val="none" w:sz="0" w:space="0" w:color="auto"/>
            <w:left w:val="none" w:sz="0" w:space="0" w:color="auto"/>
            <w:bottom w:val="none" w:sz="0" w:space="0" w:color="auto"/>
            <w:right w:val="none" w:sz="0" w:space="0" w:color="auto"/>
          </w:divBdr>
          <w:divsChild>
            <w:div w:id="1809936050">
              <w:marLeft w:val="0"/>
              <w:marRight w:val="0"/>
              <w:marTop w:val="0"/>
              <w:marBottom w:val="0"/>
              <w:divBdr>
                <w:top w:val="none" w:sz="0" w:space="0" w:color="auto"/>
                <w:left w:val="none" w:sz="0" w:space="0" w:color="auto"/>
                <w:bottom w:val="none" w:sz="0" w:space="0" w:color="auto"/>
                <w:right w:val="none" w:sz="0" w:space="0" w:color="auto"/>
              </w:divBdr>
            </w:div>
          </w:divsChild>
        </w:div>
        <w:div w:id="1329941649">
          <w:marLeft w:val="0"/>
          <w:marRight w:val="0"/>
          <w:marTop w:val="100"/>
          <w:marBottom w:val="100"/>
          <w:divBdr>
            <w:top w:val="none" w:sz="0" w:space="0" w:color="auto"/>
            <w:left w:val="none" w:sz="0" w:space="0" w:color="auto"/>
            <w:bottom w:val="none" w:sz="0" w:space="0" w:color="auto"/>
            <w:right w:val="none" w:sz="0" w:space="0" w:color="auto"/>
          </w:divBdr>
        </w:div>
      </w:divsChild>
    </w:div>
    <w:div w:id="1289627665">
      <w:bodyDiv w:val="1"/>
      <w:marLeft w:val="0"/>
      <w:marRight w:val="0"/>
      <w:marTop w:val="0"/>
      <w:marBottom w:val="0"/>
      <w:divBdr>
        <w:top w:val="none" w:sz="0" w:space="0" w:color="auto"/>
        <w:left w:val="none" w:sz="0" w:space="0" w:color="auto"/>
        <w:bottom w:val="none" w:sz="0" w:space="0" w:color="auto"/>
        <w:right w:val="none" w:sz="0" w:space="0" w:color="auto"/>
      </w:divBdr>
      <w:divsChild>
        <w:div w:id="1194074703">
          <w:marLeft w:val="0"/>
          <w:marRight w:val="0"/>
          <w:marTop w:val="0"/>
          <w:marBottom w:val="0"/>
          <w:divBdr>
            <w:top w:val="none" w:sz="0" w:space="0" w:color="auto"/>
            <w:left w:val="none" w:sz="0" w:space="0" w:color="auto"/>
            <w:bottom w:val="none" w:sz="0" w:space="0" w:color="auto"/>
            <w:right w:val="none" w:sz="0" w:space="0" w:color="auto"/>
          </w:divBdr>
          <w:divsChild>
            <w:div w:id="673192653">
              <w:marLeft w:val="0"/>
              <w:marRight w:val="0"/>
              <w:marTop w:val="0"/>
              <w:marBottom w:val="0"/>
              <w:divBdr>
                <w:top w:val="none" w:sz="0" w:space="0" w:color="auto"/>
                <w:left w:val="none" w:sz="0" w:space="0" w:color="auto"/>
                <w:bottom w:val="none" w:sz="0" w:space="0" w:color="auto"/>
                <w:right w:val="none" w:sz="0" w:space="0" w:color="auto"/>
              </w:divBdr>
            </w:div>
          </w:divsChild>
        </w:div>
        <w:div w:id="968052862">
          <w:marLeft w:val="0"/>
          <w:marRight w:val="0"/>
          <w:marTop w:val="0"/>
          <w:marBottom w:val="0"/>
          <w:divBdr>
            <w:top w:val="none" w:sz="0" w:space="0" w:color="auto"/>
            <w:left w:val="none" w:sz="0" w:space="0" w:color="auto"/>
            <w:bottom w:val="none" w:sz="0" w:space="0" w:color="auto"/>
            <w:right w:val="none" w:sz="0" w:space="0" w:color="auto"/>
          </w:divBdr>
          <w:divsChild>
            <w:div w:id="939991657">
              <w:marLeft w:val="0"/>
              <w:marRight w:val="0"/>
              <w:marTop w:val="0"/>
              <w:marBottom w:val="0"/>
              <w:divBdr>
                <w:top w:val="none" w:sz="0" w:space="0" w:color="auto"/>
                <w:left w:val="none" w:sz="0" w:space="0" w:color="auto"/>
                <w:bottom w:val="none" w:sz="0" w:space="0" w:color="auto"/>
                <w:right w:val="none" w:sz="0" w:space="0" w:color="auto"/>
              </w:divBdr>
            </w:div>
          </w:divsChild>
        </w:div>
        <w:div w:id="506559425">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4D5DA-17AF-4904-A016-DFEE97E87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1825</Words>
  <Characters>10404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201kaba</cp:lastModifiedBy>
  <cp:revision>4</cp:revision>
  <cp:lastPrinted>2021-09-29T09:47:00Z</cp:lastPrinted>
  <dcterms:created xsi:type="dcterms:W3CDTF">2021-10-27T12:26:00Z</dcterms:created>
  <dcterms:modified xsi:type="dcterms:W3CDTF">2023-01-12T06:47:00Z</dcterms:modified>
</cp:coreProperties>
</file>